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3C9" w:rsidRDefault="00352B11">
      <w:r>
        <w:rPr>
          <w:noProof/>
        </w:rPr>
      </w:r>
      <w:r>
        <w:rPr>
          <w:noProof/>
        </w:rPr>
        <w:pict>
          <v:rect id="Rectangle 16" o:spid="_x0000_s1030" style="width:450pt;height:693pt;visibility:visible;mso-left-percent:-10001;mso-top-percent:-10001;mso-position-horizontal:absolute;mso-position-horizontal-relative:char;mso-position-vertical:absolute;mso-position-vertical-relative:line;mso-left-percent:-10001;mso-top-percent:-10001" strokecolor="#1f497d" strokeweight="2.5pt">
            <v:textbox>
              <w:txbxContent>
                <w:p w:rsidR="00D72325" w:rsidRPr="00F82AD7" w:rsidRDefault="00D72325" w:rsidP="00DC5A71">
                  <w:pPr>
                    <w:jc w:val="center"/>
                  </w:pPr>
                  <w:r>
                    <w:rPr>
                      <w:noProof/>
                    </w:rPr>
                    <w:drawing>
                      <wp:inline distT="0" distB="0" distL="0" distR="0">
                        <wp:extent cx="5560695" cy="1360805"/>
                        <wp:effectExtent l="19050" t="0" r="1905" b="0"/>
                        <wp:docPr id="6" name="obrázek 5" descr="barevný logo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barevný logolink"/>
                                <pic:cNvPicPr>
                                  <a:picLocks noChangeAspect="1" noChangeArrowheads="1"/>
                                </pic:cNvPicPr>
                              </pic:nvPicPr>
                              <pic:blipFill>
                                <a:blip r:embed="rId8"/>
                                <a:srcRect/>
                                <a:stretch>
                                  <a:fillRect/>
                                </a:stretch>
                              </pic:blipFill>
                              <pic:spPr bwMode="auto">
                                <a:xfrm>
                                  <a:off x="0" y="0"/>
                                  <a:ext cx="5560695" cy="1360805"/>
                                </a:xfrm>
                                <a:prstGeom prst="rect">
                                  <a:avLst/>
                                </a:prstGeom>
                                <a:noFill/>
                                <a:ln w="9525">
                                  <a:noFill/>
                                  <a:miter lim="800000"/>
                                  <a:headEnd/>
                                  <a:tailEnd/>
                                </a:ln>
                              </pic:spPr>
                            </pic:pic>
                          </a:graphicData>
                        </a:graphic>
                      </wp:inline>
                    </w:drawing>
                  </w:r>
                </w:p>
                <w:p w:rsidR="00D72325" w:rsidRDefault="00D72325" w:rsidP="00C7207B">
                  <w:pPr>
                    <w:pStyle w:val="Zhlav"/>
                    <w:jc w:val="center"/>
                    <w:rPr>
                      <w:rFonts w:cs="Arial"/>
                      <w:b/>
                      <w:spacing w:val="12"/>
                      <w:sz w:val="28"/>
                      <w:szCs w:val="28"/>
                    </w:rPr>
                  </w:pPr>
                </w:p>
                <w:p w:rsidR="00D72325" w:rsidRDefault="00D72325" w:rsidP="00C7207B">
                  <w:pPr>
                    <w:pStyle w:val="Zhlav"/>
                    <w:jc w:val="center"/>
                    <w:rPr>
                      <w:rFonts w:cs="Arial"/>
                      <w:b/>
                      <w:spacing w:val="12"/>
                      <w:sz w:val="28"/>
                      <w:szCs w:val="28"/>
                    </w:rPr>
                  </w:pPr>
                </w:p>
                <w:p w:rsidR="00D72325" w:rsidRPr="0014295B" w:rsidRDefault="00D72325" w:rsidP="0040233C">
                  <w:pPr>
                    <w:pStyle w:val="Zhlav"/>
                    <w:jc w:val="center"/>
                    <w:rPr>
                      <w:rFonts w:cs="Arial"/>
                      <w:b/>
                      <w:spacing w:val="12"/>
                      <w:sz w:val="28"/>
                      <w:szCs w:val="28"/>
                    </w:rPr>
                  </w:pPr>
                  <w:r>
                    <w:rPr>
                      <w:rFonts w:cs="Arial"/>
                      <w:b/>
                      <w:spacing w:val="12"/>
                      <w:sz w:val="28"/>
                      <w:szCs w:val="28"/>
                    </w:rPr>
                    <w:t>Projekt UNIV 3 – podpora procesů</w:t>
                  </w:r>
                  <w:r w:rsidRPr="0014295B">
                    <w:rPr>
                      <w:rFonts w:cs="Arial"/>
                      <w:b/>
                      <w:spacing w:val="12"/>
                      <w:sz w:val="28"/>
                      <w:szCs w:val="28"/>
                    </w:rPr>
                    <w:t xml:space="preserve"> uznávání</w:t>
                  </w:r>
                </w:p>
                <w:p w:rsidR="00D72325" w:rsidRDefault="00D72325" w:rsidP="00EC73C9">
                  <w:pPr>
                    <w:pStyle w:val="Zhlav"/>
                    <w:jc w:val="center"/>
                    <w:rPr>
                      <w:rFonts w:cs="Arial"/>
                      <w:b/>
                      <w:color w:val="379294"/>
                      <w:spacing w:val="12"/>
                      <w:sz w:val="36"/>
                      <w:szCs w:val="36"/>
                    </w:rPr>
                  </w:pPr>
                </w:p>
                <w:p w:rsidR="00D72325" w:rsidRPr="008F3539" w:rsidRDefault="00D72325" w:rsidP="00EC73C9">
                  <w:pPr>
                    <w:rPr>
                      <w:rFonts w:cs="Arial"/>
                    </w:rPr>
                  </w:pPr>
                </w:p>
                <w:p w:rsidR="00D72325" w:rsidRPr="008F3539" w:rsidRDefault="00D72325" w:rsidP="00EC73C9">
                  <w:pPr>
                    <w:rPr>
                      <w:rFonts w:cs="Arial"/>
                    </w:rPr>
                  </w:pPr>
                </w:p>
                <w:p w:rsidR="00D72325" w:rsidRPr="00696BE9" w:rsidRDefault="00D72325" w:rsidP="00EC73C9">
                  <w:pPr>
                    <w:jc w:val="center"/>
                    <w:rPr>
                      <w:rFonts w:cs="Arial"/>
                      <w:b/>
                    </w:rPr>
                  </w:pPr>
                  <w:r>
                    <w:rPr>
                      <w:rFonts w:cs="Arial"/>
                      <w:b/>
                    </w:rPr>
                    <w:t xml:space="preserve">REKVALIFIKAČNÍ PROGRAM  </w:t>
                  </w:r>
                </w:p>
                <w:p w:rsidR="00D72325" w:rsidRPr="00A31EA8" w:rsidRDefault="00D72325" w:rsidP="00EC73C9">
                  <w:pPr>
                    <w:jc w:val="center"/>
                    <w:rPr>
                      <w:rFonts w:cs="Arial"/>
                      <w:sz w:val="4"/>
                      <w:szCs w:val="4"/>
                    </w:rPr>
                  </w:pPr>
                </w:p>
                <w:p w:rsidR="00D72325" w:rsidRDefault="00D72325" w:rsidP="00DC5A71">
                  <w:pPr>
                    <w:spacing w:before="480" w:after="480"/>
                    <w:jc w:val="center"/>
                    <w:rPr>
                      <w:rFonts w:cs="Arial"/>
                      <w:b/>
                      <w:sz w:val="48"/>
                      <w:szCs w:val="48"/>
                    </w:rPr>
                  </w:pPr>
                  <w:r>
                    <w:rPr>
                      <w:rFonts w:cs="Arial"/>
                      <w:b/>
                      <w:sz w:val="48"/>
                      <w:szCs w:val="48"/>
                    </w:rPr>
                    <w:t>Montér suchých podlah</w:t>
                  </w:r>
                </w:p>
                <w:p w:rsidR="00D72325" w:rsidRPr="00954C23" w:rsidRDefault="00D72325" w:rsidP="00DC5A71">
                  <w:pPr>
                    <w:spacing w:before="480" w:after="480"/>
                    <w:jc w:val="center"/>
                    <w:rPr>
                      <w:rFonts w:cs="Arial"/>
                      <w:b/>
                      <w:sz w:val="48"/>
                      <w:szCs w:val="48"/>
                    </w:rPr>
                  </w:pPr>
                  <w:r>
                    <w:rPr>
                      <w:rFonts w:cs="Arial"/>
                      <w:b/>
                      <w:sz w:val="48"/>
                      <w:szCs w:val="48"/>
                    </w:rPr>
                    <w:t>(36-065-H)</w:t>
                  </w:r>
                </w:p>
                <w:p w:rsidR="00D72325" w:rsidRDefault="00D72325" w:rsidP="00EC73C9">
                  <w:pPr>
                    <w:rPr>
                      <w:rFonts w:cs="Arial"/>
                    </w:rPr>
                  </w:pPr>
                </w:p>
                <w:p w:rsidR="00D72325" w:rsidRDefault="00D72325" w:rsidP="00D565E7">
                  <w:pPr>
                    <w:jc w:val="center"/>
                    <w:rPr>
                      <w:rFonts w:cs="Arial"/>
                    </w:rPr>
                  </w:pPr>
                </w:p>
                <w:p w:rsidR="00D72325" w:rsidRDefault="00D72325" w:rsidP="00EC73C9">
                  <w:pPr>
                    <w:rPr>
                      <w:rFonts w:cs="Arial"/>
                    </w:rPr>
                  </w:pPr>
                </w:p>
                <w:p w:rsidR="00D72325" w:rsidRDefault="00D72325" w:rsidP="00EC73C9">
                  <w:pPr>
                    <w:rPr>
                      <w:rFonts w:cs="Arial"/>
                    </w:rPr>
                  </w:pPr>
                </w:p>
                <w:p w:rsidR="00D72325" w:rsidRDefault="00D72325" w:rsidP="00EC73C9">
                  <w:pPr>
                    <w:rPr>
                      <w:rFonts w:cs="Arial"/>
                    </w:rPr>
                  </w:pPr>
                </w:p>
                <w:p w:rsidR="00D72325" w:rsidRDefault="00D72325" w:rsidP="00D565E7">
                  <w:pPr>
                    <w:jc w:val="center"/>
                    <w:rPr>
                      <w:rFonts w:cs="Arial"/>
                    </w:rPr>
                  </w:pPr>
                </w:p>
                <w:p w:rsidR="00D72325" w:rsidRDefault="00D72325" w:rsidP="00EC73C9">
                  <w:pPr>
                    <w:rPr>
                      <w:rFonts w:cs="Arial"/>
                    </w:rPr>
                  </w:pPr>
                </w:p>
                <w:p w:rsidR="00D72325" w:rsidRDefault="00D72325" w:rsidP="00EC73C9">
                  <w:pPr>
                    <w:rPr>
                      <w:rFonts w:cs="Arial"/>
                    </w:rPr>
                  </w:pPr>
                </w:p>
                <w:p w:rsidR="00D72325" w:rsidRDefault="00D72325" w:rsidP="00DC5A71">
                  <w:pPr>
                    <w:jc w:val="center"/>
                    <w:rPr>
                      <w:rFonts w:cs="Arial"/>
                    </w:rPr>
                  </w:pPr>
                </w:p>
                <w:p w:rsidR="00D72325" w:rsidRDefault="00D72325" w:rsidP="00EC73C9">
                  <w:pPr>
                    <w:rPr>
                      <w:rFonts w:cs="Arial"/>
                    </w:rPr>
                  </w:pPr>
                </w:p>
                <w:p w:rsidR="00D72325" w:rsidRDefault="00D72325" w:rsidP="0040233C">
                  <w:pPr>
                    <w:jc w:val="center"/>
                    <w:rPr>
                      <w:rFonts w:cs="Arial"/>
                    </w:rPr>
                  </w:pPr>
                  <w:r>
                    <w:rPr>
                      <w:rFonts w:cs="Arial"/>
                      <w:noProof/>
                    </w:rPr>
                    <w:drawing>
                      <wp:inline distT="0" distB="0" distL="0" distR="0">
                        <wp:extent cx="1892300" cy="1562735"/>
                        <wp:effectExtent l="19050" t="0" r="0" b="0"/>
                        <wp:docPr id="7" name="obrázek 1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2" descr="logo"/>
                                <pic:cNvPicPr>
                                  <a:picLocks noChangeAspect="1" noChangeArrowheads="1"/>
                                </pic:cNvPicPr>
                              </pic:nvPicPr>
                              <pic:blipFill>
                                <a:blip r:embed="rId9"/>
                                <a:srcRect/>
                                <a:stretch>
                                  <a:fillRect/>
                                </a:stretch>
                              </pic:blipFill>
                              <pic:spPr bwMode="auto">
                                <a:xfrm>
                                  <a:off x="0" y="0"/>
                                  <a:ext cx="1892300" cy="1562735"/>
                                </a:xfrm>
                                <a:prstGeom prst="rect">
                                  <a:avLst/>
                                </a:prstGeom>
                                <a:noFill/>
                                <a:ln w="9525">
                                  <a:noFill/>
                                  <a:miter lim="800000"/>
                                  <a:headEnd/>
                                  <a:tailEnd/>
                                </a:ln>
                              </pic:spPr>
                            </pic:pic>
                          </a:graphicData>
                        </a:graphic>
                      </wp:inline>
                    </w:drawing>
                  </w:r>
                </w:p>
                <w:p w:rsidR="00D72325" w:rsidRDefault="00D72325" w:rsidP="003D12F6">
                  <w:pPr>
                    <w:rPr>
                      <w:rFonts w:cs="Arial"/>
                    </w:rPr>
                  </w:pPr>
                </w:p>
                <w:p w:rsidR="00D72325" w:rsidRDefault="00D72325" w:rsidP="003D12F6">
                  <w:pPr>
                    <w:rPr>
                      <w:rFonts w:cs="Arial"/>
                    </w:rPr>
                  </w:pPr>
                </w:p>
                <w:p w:rsidR="00D72325" w:rsidRDefault="00D72325" w:rsidP="003D12F6">
                  <w:pPr>
                    <w:rPr>
                      <w:rFonts w:cs="Arial"/>
                    </w:rPr>
                  </w:pPr>
                </w:p>
                <w:p w:rsidR="00D72325" w:rsidRDefault="00D72325" w:rsidP="003D12F6">
                  <w:pPr>
                    <w:rPr>
                      <w:rFonts w:cs="Arial"/>
                    </w:rPr>
                  </w:pPr>
                </w:p>
                <w:p w:rsidR="00D72325" w:rsidRDefault="00D72325" w:rsidP="0040233C">
                  <w:pPr>
                    <w:jc w:val="center"/>
                    <w:rPr>
                      <w:rFonts w:cs="Arial"/>
                    </w:rPr>
                  </w:pPr>
                  <w:r>
                    <w:rPr>
                      <w:rFonts w:cs="Arial"/>
                    </w:rPr>
                    <w:t>Copyright: Ministerstvo školství, mládeže a tělovýchovy</w:t>
                  </w:r>
                </w:p>
                <w:p w:rsidR="00D72325" w:rsidRDefault="00D72325" w:rsidP="00EC73C9">
                  <w:pPr>
                    <w:jc w:val="center"/>
                    <w:rPr>
                      <w:rFonts w:cs="Arial"/>
                    </w:rPr>
                  </w:pPr>
                </w:p>
                <w:p w:rsidR="00D72325" w:rsidRPr="00696BE9" w:rsidRDefault="00D72325" w:rsidP="00FB404B">
                  <w:pPr>
                    <w:jc w:val="center"/>
                    <w:rPr>
                      <w:rFonts w:cs="Arial"/>
                      <w:sz w:val="18"/>
                      <w:szCs w:val="18"/>
                    </w:rPr>
                  </w:pPr>
                </w:p>
              </w:txbxContent>
            </v:textbox>
            <w10:wrap type="none"/>
            <w10:anchorlock/>
          </v:rect>
        </w:pict>
      </w:r>
    </w:p>
    <w:p w:rsidR="00F47991" w:rsidRDefault="00DC5A71" w:rsidP="00F47991">
      <w:pPr>
        <w:suppressAutoHyphens/>
        <w:jc w:val="both"/>
        <w:rPr>
          <w:bCs/>
          <w:lang w:eastAsia="zh-CN"/>
        </w:rPr>
      </w:pPr>
      <w:r>
        <w:rPr>
          <w:noProof/>
        </w:rPr>
        <w:br w:type="page"/>
      </w:r>
      <w:r w:rsidR="00F47991">
        <w:rPr>
          <w:noProof/>
          <w:lang w:eastAsia="zh-CN"/>
        </w:rPr>
        <w:lastRenderedPageBreak/>
        <w:t xml:space="preserve">Rekvalifikační program byl vytvořen v rámci projektu UNIV 3  - Podpora procesu uznávání, který realizovalo Ministerstvo školství, mládeže a tělovýchovy ve spolupráci s </w:t>
      </w:r>
      <w:r w:rsidR="00F47991">
        <w:rPr>
          <w:bCs/>
          <w:lang w:eastAsia="zh-CN"/>
        </w:rPr>
        <w:t>Národním ústavem pro vzdělávání</w:t>
      </w:r>
      <w:r w:rsidR="00F47991">
        <w:rPr>
          <w:b/>
          <w:bCs/>
          <w:lang w:eastAsia="zh-CN"/>
        </w:rPr>
        <w:t>,</w:t>
      </w:r>
      <w:r w:rsidR="00F47991">
        <w:rPr>
          <w:lang w:eastAsia="zh-CN"/>
        </w:rPr>
        <w:t xml:space="preserve"> </w:t>
      </w:r>
      <w:r w:rsidR="00F47991">
        <w:rPr>
          <w:bCs/>
          <w:lang w:eastAsia="zh-CN"/>
        </w:rPr>
        <w:t>školským poradenským zařízením a zařízením pro další vzdělávání pedagogických pracovníků, s finanční podporou Evropského sociálního fondu a státního rozpočtu ČR.</w:t>
      </w:r>
    </w:p>
    <w:p w:rsidR="00F47991" w:rsidRDefault="00F47991" w:rsidP="00F47991">
      <w:pPr>
        <w:suppressAutoHyphens/>
        <w:rPr>
          <w:bCs/>
          <w:lang w:eastAsia="zh-CN"/>
        </w:rPr>
      </w:pPr>
      <w:r>
        <w:rPr>
          <w:bCs/>
          <w:lang w:eastAsia="zh-CN"/>
        </w:rPr>
        <w:t xml:space="preserve">Více informací o projektu najdete na </w:t>
      </w:r>
      <w:hyperlink r:id="rId10" w:history="1">
        <w:r>
          <w:rPr>
            <w:rStyle w:val="Hypertextovodkaz"/>
            <w:bCs/>
            <w:lang w:eastAsia="zh-CN"/>
          </w:rPr>
          <w:t>www.nuv.cz.univ3</w:t>
        </w:r>
      </w:hyperlink>
      <w:r>
        <w:rPr>
          <w:bCs/>
          <w:lang w:eastAsia="zh-CN"/>
        </w:rPr>
        <w:t xml:space="preserve">.  </w:t>
      </w:r>
    </w:p>
    <w:p w:rsidR="00F47991" w:rsidRDefault="00F47991" w:rsidP="00F47991"/>
    <w:p w:rsidR="00DD5A09" w:rsidRDefault="00F47991" w:rsidP="00F47991">
      <w:pPr>
        <w:rPr>
          <w:rFonts w:ascii="Courier New" w:hAnsi="Courier New" w:cs="Courier New"/>
          <w:b/>
          <w:color w:val="C00000"/>
          <w:sz w:val="28"/>
          <w:szCs w:val="28"/>
        </w:rPr>
      </w:pPr>
      <w:r>
        <w:rPr>
          <w:rFonts w:ascii="Courier New" w:hAnsi="Courier New" w:cs="Courier New"/>
          <w:b/>
          <w:color w:val="C00000"/>
          <w:sz w:val="28"/>
          <w:szCs w:val="28"/>
        </w:rPr>
        <w:t xml:space="preserve"> </w:t>
      </w:r>
    </w:p>
    <w:p w:rsidR="00DD5A09" w:rsidRDefault="00DD5A09" w:rsidP="00DD5A09">
      <w:pPr>
        <w:jc w:val="center"/>
        <w:rPr>
          <w:rFonts w:ascii="Courier New" w:hAnsi="Courier New" w:cs="Courier New"/>
          <w:b/>
          <w:color w:val="C00000"/>
          <w:sz w:val="28"/>
          <w:szCs w:val="28"/>
        </w:rPr>
      </w:pPr>
    </w:p>
    <w:p w:rsidR="00DD5A09" w:rsidRDefault="00DD5A09" w:rsidP="00DD5A09">
      <w:pPr>
        <w:jc w:val="center"/>
        <w:rPr>
          <w:rFonts w:ascii="Courier New" w:hAnsi="Courier New" w:cs="Courier New"/>
          <w:b/>
          <w:color w:val="C00000"/>
          <w:sz w:val="28"/>
          <w:szCs w:val="28"/>
        </w:rPr>
      </w:pPr>
    </w:p>
    <w:p w:rsidR="00DD5A09" w:rsidRDefault="00DD5A09" w:rsidP="00DD5A09">
      <w:pPr>
        <w:jc w:val="center"/>
        <w:rPr>
          <w:rFonts w:ascii="Courier New" w:hAnsi="Courier New" w:cs="Courier New"/>
          <w:b/>
          <w:color w:val="C00000"/>
          <w:sz w:val="28"/>
          <w:szCs w:val="28"/>
        </w:rPr>
      </w:pPr>
    </w:p>
    <w:p w:rsidR="00DD5A09" w:rsidRDefault="00DD5A09" w:rsidP="007248AE">
      <w:pPr>
        <w:rPr>
          <w:rFonts w:ascii="Courier New" w:hAnsi="Courier New" w:cs="Courier New"/>
          <w:b/>
          <w:color w:val="C00000"/>
          <w:sz w:val="28"/>
          <w:szCs w:val="28"/>
        </w:rPr>
      </w:pPr>
    </w:p>
    <w:p w:rsidR="00F47991" w:rsidRDefault="00F47991">
      <w:pPr>
        <w:rPr>
          <w:rFonts w:ascii="Courier New" w:hAnsi="Courier New" w:cs="Courier New"/>
          <w:b/>
          <w:color w:val="C00000"/>
          <w:sz w:val="28"/>
          <w:szCs w:val="28"/>
        </w:rPr>
      </w:pPr>
      <w:r>
        <w:rPr>
          <w:rFonts w:ascii="Courier New" w:hAnsi="Courier New" w:cs="Courier New"/>
          <w:b/>
          <w:color w:val="C00000"/>
          <w:sz w:val="28"/>
          <w:szCs w:val="28"/>
        </w:rPr>
        <w:br w:type="page"/>
      </w:r>
    </w:p>
    <w:p w:rsidR="00DD5A09" w:rsidRDefault="00DD5A09" w:rsidP="00DD5A09">
      <w:pPr>
        <w:jc w:val="center"/>
        <w:rPr>
          <w:rFonts w:ascii="Courier New" w:hAnsi="Courier New" w:cs="Courier New"/>
          <w:b/>
          <w:color w:val="C00000"/>
          <w:sz w:val="28"/>
          <w:szCs w:val="28"/>
        </w:rPr>
      </w:pPr>
    </w:p>
    <w:p w:rsidR="00F47991" w:rsidRDefault="00F47991" w:rsidP="007248AE">
      <w:pPr>
        <w:rPr>
          <w:sz w:val="28"/>
          <w:szCs w:val="28"/>
        </w:rPr>
      </w:pPr>
    </w:p>
    <w:p w:rsidR="00F47991" w:rsidRDefault="00F47991" w:rsidP="007248AE">
      <w:pPr>
        <w:rPr>
          <w:sz w:val="28"/>
          <w:szCs w:val="28"/>
        </w:rPr>
      </w:pPr>
    </w:p>
    <w:p w:rsidR="00F47991" w:rsidRDefault="00F47991" w:rsidP="00F47991">
      <w:pPr>
        <w:suppressAutoHyphens/>
        <w:rPr>
          <w:lang w:eastAsia="zh-CN"/>
        </w:rPr>
      </w:pPr>
      <w:r>
        <w:rPr>
          <w:lang w:eastAsia="zh-CN"/>
        </w:rPr>
        <w:t>Vážené kolegyně, vážení kolegové,</w:t>
      </w:r>
    </w:p>
    <w:p w:rsidR="00F47991" w:rsidRDefault="00F47991" w:rsidP="00F47991">
      <w:pPr>
        <w:suppressAutoHyphens/>
        <w:rPr>
          <w:lang w:eastAsia="zh-CN"/>
        </w:rPr>
      </w:pPr>
    </w:p>
    <w:p w:rsidR="00F47991" w:rsidRDefault="00F47991" w:rsidP="00F47991">
      <w:pPr>
        <w:suppressAutoHyphens/>
        <w:jc w:val="both"/>
        <w:rPr>
          <w:lang w:eastAsia="zh-CN"/>
        </w:rPr>
      </w:pPr>
      <w:r>
        <w:rPr>
          <w:lang w:eastAsia="zh-CN"/>
        </w:rPr>
        <w:t>tento rekvalifikační program, který vznikl v rámci projektu UNIV 3 ve spolupráci se středními odbornými školami, je určen jako pomůcka pro vzdělávací instituce při přípravě rekvalifikačních programů k získání kvalifikace uvedené v Národní soustavě kvalifikací (NSK) a jejich akreditace.</w:t>
      </w:r>
    </w:p>
    <w:p w:rsidR="00F47991" w:rsidRDefault="00F47991" w:rsidP="00F47991">
      <w:pPr>
        <w:suppressAutoHyphens/>
        <w:jc w:val="both"/>
        <w:rPr>
          <w:lang w:eastAsia="zh-CN"/>
        </w:rPr>
      </w:pPr>
      <w:r>
        <w:rPr>
          <w:lang w:eastAsia="zh-CN"/>
        </w:rPr>
        <w:t>Má charakter modelového vzdělávacího programu, tzn. že se předpokládá jeho doplnění nebo úprava v návaznosti na vzdělávací podmínky školy nebo jiné vzdělávací instituce a plánovanou organizaci vzdělávání (rekvalifikačního kurzu). Zohlednit je třeba také potřeby dopracování na základě požadavků MŠMT k akreditaci a realizaci rekvalifikačních programů (</w:t>
      </w:r>
      <w:hyperlink r:id="rId11" w:history="1">
        <w:r>
          <w:rPr>
            <w:rStyle w:val="Hypertextovodkaz"/>
            <w:lang w:eastAsia="zh-CN"/>
          </w:rPr>
          <w:t>www.msmt.cz/vzdelavani/dalsi</w:t>
        </w:r>
      </w:hyperlink>
      <w:r>
        <w:rPr>
          <w:lang w:eastAsia="zh-CN"/>
        </w:rPr>
        <w:t xml:space="preserve"> vzdělávání).</w:t>
      </w:r>
    </w:p>
    <w:p w:rsidR="00F47991" w:rsidRDefault="00F47991" w:rsidP="00F47991">
      <w:pPr>
        <w:suppressAutoHyphens/>
        <w:jc w:val="both"/>
        <w:rPr>
          <w:lang w:eastAsia="zh-CN"/>
        </w:rPr>
      </w:pPr>
      <w:r>
        <w:rPr>
          <w:lang w:eastAsia="zh-CN"/>
        </w:rPr>
        <w:t xml:space="preserve">Zejména je třeba ověřit platnost kvalifikačního a hodnoticího standardu NSK dané kvalifikace, podle kterých byl rekvalifikační program vytvořen. Tzn. ověřit, zda od doby vytvoření tohoto rekvalifikačního programu nedošlo k inovaci příslušných standardů, neboť rekvalifikační program k získání profesní kvalifikace musí být v souladu s platnými standardy. </w:t>
      </w:r>
    </w:p>
    <w:p w:rsidR="00F47991" w:rsidRDefault="00F47991" w:rsidP="00F47991">
      <w:pPr>
        <w:suppressAutoHyphens/>
        <w:jc w:val="both"/>
        <w:rPr>
          <w:highlight w:val="yellow"/>
          <w:lang w:eastAsia="zh-CN"/>
        </w:rPr>
      </w:pPr>
    </w:p>
    <w:p w:rsidR="00F47991" w:rsidRDefault="00F47991" w:rsidP="00F47991">
      <w:pPr>
        <w:suppressAutoHyphens/>
        <w:jc w:val="both"/>
        <w:rPr>
          <w:highlight w:val="yellow"/>
          <w:lang w:eastAsia="zh-CN"/>
        </w:rPr>
      </w:pPr>
    </w:p>
    <w:p w:rsidR="00F47991" w:rsidRDefault="00F47991" w:rsidP="00F47991">
      <w:pPr>
        <w:suppressAutoHyphens/>
        <w:jc w:val="both"/>
        <w:rPr>
          <w:lang w:eastAsia="zh-CN"/>
        </w:rPr>
      </w:pPr>
      <w:r>
        <w:rPr>
          <w:lang w:eastAsia="zh-CN"/>
        </w:rPr>
        <w:t xml:space="preserve">Projektový tým UNIV 3 </w:t>
      </w:r>
    </w:p>
    <w:p w:rsidR="00AD2A1C" w:rsidRPr="007248AE" w:rsidRDefault="00DD5A09" w:rsidP="007248AE">
      <w:pPr>
        <w:rPr>
          <w:rFonts w:ascii="Courier New" w:hAnsi="Courier New" w:cs="Courier New"/>
          <w:b/>
          <w:color w:val="C00000"/>
          <w:sz w:val="28"/>
          <w:szCs w:val="28"/>
        </w:rPr>
      </w:pPr>
      <w:r w:rsidRPr="007248AE">
        <w:rPr>
          <w:sz w:val="28"/>
          <w:szCs w:val="28"/>
        </w:rPr>
        <w:br w:type="page"/>
      </w:r>
    </w:p>
    <w:p w:rsidR="00B25813" w:rsidRDefault="00B25813"/>
    <w:p w:rsidR="00B25813" w:rsidRDefault="00B25813"/>
    <w:p w:rsidR="00DC5A71" w:rsidRPr="00F82AD7" w:rsidRDefault="00F862B3" w:rsidP="00932FBF">
      <w:r>
        <w:rPr>
          <w:noProof/>
        </w:rPr>
        <w:drawing>
          <wp:inline distT="0" distB="0" distL="0" distR="0">
            <wp:extent cx="5560695" cy="1360805"/>
            <wp:effectExtent l="19050" t="0" r="1905" b="0"/>
            <wp:docPr id="8" name="obrázek 5" descr="barevný logo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barevný logolink"/>
                    <pic:cNvPicPr>
                      <a:picLocks noChangeAspect="1" noChangeArrowheads="1"/>
                    </pic:cNvPicPr>
                  </pic:nvPicPr>
                  <pic:blipFill>
                    <a:blip r:embed="rId8" cstate="print"/>
                    <a:srcRect/>
                    <a:stretch>
                      <a:fillRect/>
                    </a:stretch>
                  </pic:blipFill>
                  <pic:spPr bwMode="auto">
                    <a:xfrm>
                      <a:off x="0" y="0"/>
                      <a:ext cx="5560695" cy="1360805"/>
                    </a:xfrm>
                    <a:prstGeom prst="rect">
                      <a:avLst/>
                    </a:prstGeom>
                    <a:noFill/>
                    <a:ln w="9525">
                      <a:noFill/>
                      <a:miter lim="800000"/>
                      <a:headEnd/>
                      <a:tailEnd/>
                    </a:ln>
                  </pic:spPr>
                </pic:pic>
              </a:graphicData>
            </a:graphic>
          </wp:inline>
        </w:drawing>
      </w:r>
    </w:p>
    <w:p w:rsidR="00DC5A71" w:rsidRDefault="00DC5A71" w:rsidP="00DC5A71">
      <w:pPr>
        <w:pStyle w:val="Zhlav"/>
        <w:jc w:val="center"/>
        <w:rPr>
          <w:rFonts w:cs="Arial"/>
          <w:b/>
          <w:color w:val="379294"/>
          <w:spacing w:val="12"/>
          <w:sz w:val="36"/>
          <w:szCs w:val="36"/>
        </w:rPr>
      </w:pPr>
    </w:p>
    <w:p w:rsidR="0014295B" w:rsidRDefault="0014295B" w:rsidP="00DC5A71">
      <w:pPr>
        <w:pStyle w:val="Zhlav"/>
        <w:jc w:val="center"/>
        <w:rPr>
          <w:rFonts w:cs="Arial"/>
          <w:b/>
          <w:color w:val="379294"/>
          <w:spacing w:val="12"/>
          <w:sz w:val="36"/>
          <w:szCs w:val="36"/>
        </w:rPr>
      </w:pPr>
    </w:p>
    <w:p w:rsidR="0027546A" w:rsidRDefault="0027546A" w:rsidP="0027546A">
      <w:pPr>
        <w:pStyle w:val="Zhlav"/>
        <w:jc w:val="center"/>
        <w:rPr>
          <w:rFonts w:cs="Arial"/>
          <w:b/>
          <w:spacing w:val="12"/>
          <w:sz w:val="28"/>
          <w:szCs w:val="28"/>
        </w:rPr>
      </w:pPr>
    </w:p>
    <w:p w:rsidR="0027546A" w:rsidRPr="0014295B" w:rsidRDefault="0027546A" w:rsidP="0027546A">
      <w:pPr>
        <w:pStyle w:val="Zhlav"/>
        <w:jc w:val="center"/>
        <w:rPr>
          <w:rFonts w:cs="Arial"/>
          <w:b/>
          <w:spacing w:val="12"/>
          <w:sz w:val="28"/>
          <w:szCs w:val="28"/>
        </w:rPr>
      </w:pPr>
      <w:r>
        <w:rPr>
          <w:rFonts w:cs="Arial"/>
          <w:b/>
          <w:spacing w:val="12"/>
          <w:sz w:val="28"/>
          <w:szCs w:val="28"/>
        </w:rPr>
        <w:t>Projekt UNIV 3 – podpora procesů</w:t>
      </w:r>
      <w:r w:rsidRPr="0014295B">
        <w:rPr>
          <w:rFonts w:cs="Arial"/>
          <w:b/>
          <w:spacing w:val="12"/>
          <w:sz w:val="28"/>
          <w:szCs w:val="28"/>
        </w:rPr>
        <w:t xml:space="preserve"> uznávání</w:t>
      </w:r>
    </w:p>
    <w:p w:rsidR="0027546A" w:rsidRDefault="0027546A" w:rsidP="0027546A">
      <w:pPr>
        <w:pStyle w:val="Zhlav"/>
        <w:jc w:val="center"/>
        <w:rPr>
          <w:rFonts w:cs="Arial"/>
          <w:b/>
          <w:color w:val="379294"/>
          <w:spacing w:val="12"/>
          <w:sz w:val="36"/>
          <w:szCs w:val="36"/>
        </w:rPr>
      </w:pPr>
    </w:p>
    <w:p w:rsidR="0027546A" w:rsidRPr="008F3539" w:rsidRDefault="0027546A" w:rsidP="0027546A">
      <w:pPr>
        <w:rPr>
          <w:rFonts w:cs="Arial"/>
        </w:rPr>
      </w:pPr>
    </w:p>
    <w:p w:rsidR="0027546A" w:rsidRPr="008F3539" w:rsidRDefault="0027546A" w:rsidP="0027546A">
      <w:pPr>
        <w:rPr>
          <w:rFonts w:cs="Arial"/>
        </w:rPr>
      </w:pPr>
    </w:p>
    <w:p w:rsidR="0027546A" w:rsidRPr="00696BE9" w:rsidRDefault="0027546A" w:rsidP="0027546A">
      <w:pPr>
        <w:jc w:val="center"/>
        <w:rPr>
          <w:rFonts w:cs="Arial"/>
          <w:b/>
        </w:rPr>
      </w:pPr>
      <w:r>
        <w:rPr>
          <w:rFonts w:cs="Arial"/>
          <w:b/>
        </w:rPr>
        <w:t xml:space="preserve">REKVALIFIKAČNÍ PROGRAM  </w:t>
      </w:r>
    </w:p>
    <w:p w:rsidR="0027546A" w:rsidRPr="00A31EA8" w:rsidRDefault="0027546A" w:rsidP="0027546A">
      <w:pPr>
        <w:jc w:val="center"/>
        <w:rPr>
          <w:rFonts w:cs="Arial"/>
          <w:sz w:val="4"/>
          <w:szCs w:val="4"/>
        </w:rPr>
      </w:pPr>
    </w:p>
    <w:p w:rsidR="001733A6" w:rsidRDefault="001733A6" w:rsidP="0027546A">
      <w:pPr>
        <w:spacing w:before="480" w:after="480"/>
        <w:jc w:val="center"/>
        <w:rPr>
          <w:rFonts w:cs="Arial"/>
          <w:b/>
          <w:sz w:val="48"/>
          <w:szCs w:val="48"/>
        </w:rPr>
      </w:pPr>
      <w:r>
        <w:rPr>
          <w:rFonts w:cs="Arial"/>
          <w:b/>
          <w:sz w:val="48"/>
          <w:szCs w:val="48"/>
        </w:rPr>
        <w:t>Montér suchých podlah</w:t>
      </w:r>
    </w:p>
    <w:p w:rsidR="0027546A" w:rsidRPr="00954C23" w:rsidRDefault="00FE5E7F" w:rsidP="0027546A">
      <w:pPr>
        <w:spacing w:before="480" w:after="480"/>
        <w:jc w:val="center"/>
        <w:rPr>
          <w:rFonts w:cs="Arial"/>
          <w:b/>
          <w:sz w:val="48"/>
          <w:szCs w:val="48"/>
        </w:rPr>
      </w:pPr>
      <w:r>
        <w:rPr>
          <w:rFonts w:cs="Arial"/>
          <w:b/>
          <w:sz w:val="48"/>
          <w:szCs w:val="48"/>
        </w:rPr>
        <w:t>(36-065-H)</w:t>
      </w:r>
    </w:p>
    <w:p w:rsidR="00862358" w:rsidRDefault="00862358" w:rsidP="00DC5A71">
      <w:pPr>
        <w:jc w:val="center"/>
        <w:rPr>
          <w:rFonts w:cs="Arial"/>
          <w:b/>
          <w:sz w:val="48"/>
          <w:szCs w:val="48"/>
        </w:rPr>
      </w:pPr>
    </w:p>
    <w:p w:rsidR="00862358" w:rsidRDefault="00862358" w:rsidP="00DC5A71">
      <w:pPr>
        <w:jc w:val="center"/>
        <w:rPr>
          <w:rFonts w:cs="Arial"/>
          <w:b/>
          <w:sz w:val="48"/>
          <w:szCs w:val="48"/>
        </w:rPr>
      </w:pPr>
    </w:p>
    <w:p w:rsidR="00862358" w:rsidRDefault="00862358" w:rsidP="00DC5A71">
      <w:pPr>
        <w:jc w:val="center"/>
        <w:rPr>
          <w:rFonts w:cs="Arial"/>
          <w:b/>
          <w:sz w:val="48"/>
          <w:szCs w:val="48"/>
        </w:rPr>
      </w:pPr>
    </w:p>
    <w:p w:rsidR="00862358" w:rsidRDefault="00862358" w:rsidP="00DC5A71">
      <w:pPr>
        <w:jc w:val="center"/>
        <w:rPr>
          <w:rFonts w:cs="Arial"/>
          <w:b/>
          <w:sz w:val="48"/>
          <w:szCs w:val="48"/>
        </w:rPr>
      </w:pPr>
    </w:p>
    <w:p w:rsidR="00862358" w:rsidRDefault="00862358" w:rsidP="0079714F">
      <w:pPr>
        <w:rPr>
          <w:rFonts w:cs="Arial"/>
          <w:b/>
          <w:sz w:val="48"/>
          <w:szCs w:val="48"/>
        </w:rPr>
      </w:pPr>
    </w:p>
    <w:p w:rsidR="0079714F" w:rsidRDefault="0079714F" w:rsidP="0079714F">
      <w:pPr>
        <w:rPr>
          <w:rFonts w:cs="Arial"/>
          <w:b/>
          <w:sz w:val="48"/>
          <w:szCs w:val="48"/>
        </w:rPr>
      </w:pPr>
    </w:p>
    <w:p w:rsidR="00560C7F" w:rsidRDefault="00560C7F" w:rsidP="00762F61">
      <w:pPr>
        <w:widowControl w:val="0"/>
        <w:autoSpaceDE w:val="0"/>
        <w:autoSpaceDN w:val="0"/>
        <w:rPr>
          <w:b/>
          <w:bCs/>
        </w:rPr>
      </w:pPr>
    </w:p>
    <w:p w:rsidR="00560C7F" w:rsidRDefault="00F862B3" w:rsidP="00762F61">
      <w:pPr>
        <w:widowControl w:val="0"/>
        <w:autoSpaceDE w:val="0"/>
        <w:autoSpaceDN w:val="0"/>
        <w:rPr>
          <w:b/>
          <w:bCs/>
        </w:rPr>
      </w:pPr>
      <w:r>
        <w:rPr>
          <w:b/>
          <w:noProof/>
        </w:rPr>
        <w:drawing>
          <wp:inline distT="0" distB="0" distL="0" distR="0">
            <wp:extent cx="2115820" cy="605790"/>
            <wp:effectExtent l="19050" t="0" r="0" b="0"/>
            <wp:docPr id="9"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
                    <pic:cNvPicPr>
                      <a:picLocks noChangeAspect="1" noChangeArrowheads="1"/>
                    </pic:cNvPicPr>
                  </pic:nvPicPr>
                  <pic:blipFill>
                    <a:blip r:embed="rId12" cstate="print"/>
                    <a:srcRect/>
                    <a:stretch>
                      <a:fillRect/>
                    </a:stretch>
                  </pic:blipFill>
                  <pic:spPr bwMode="auto">
                    <a:xfrm>
                      <a:off x="0" y="0"/>
                      <a:ext cx="2115820" cy="605790"/>
                    </a:xfrm>
                    <a:prstGeom prst="rect">
                      <a:avLst/>
                    </a:prstGeom>
                    <a:noFill/>
                    <a:ln w="9525">
                      <a:noFill/>
                      <a:miter lim="800000"/>
                      <a:headEnd/>
                      <a:tailEnd/>
                    </a:ln>
                  </pic:spPr>
                </pic:pic>
              </a:graphicData>
            </a:graphic>
          </wp:inline>
        </w:drawing>
      </w:r>
    </w:p>
    <w:p w:rsidR="00560C7F" w:rsidRDefault="00560C7F" w:rsidP="00762F61">
      <w:pPr>
        <w:widowControl w:val="0"/>
        <w:autoSpaceDE w:val="0"/>
        <w:autoSpaceDN w:val="0"/>
        <w:rPr>
          <w:b/>
          <w:bCs/>
        </w:rPr>
      </w:pPr>
    </w:p>
    <w:p w:rsidR="00D66F7D" w:rsidRDefault="00FB404B" w:rsidP="00762F61">
      <w:r>
        <w:rPr>
          <w:b/>
          <w:bCs/>
        </w:rPr>
        <w:t>Národní ústav pro vzdělávání,</w:t>
      </w:r>
      <w:r w:rsidR="00D66F7D" w:rsidRPr="00D66F7D">
        <w:t xml:space="preserve"> </w:t>
      </w:r>
    </w:p>
    <w:p w:rsidR="00862358" w:rsidRPr="0055275E" w:rsidRDefault="00D66F7D" w:rsidP="00762F61">
      <w:pPr>
        <w:rPr>
          <w:bCs/>
          <w:sz w:val="22"/>
          <w:szCs w:val="22"/>
        </w:rPr>
      </w:pPr>
      <w:r w:rsidRPr="0055275E">
        <w:rPr>
          <w:bCs/>
          <w:sz w:val="22"/>
          <w:szCs w:val="22"/>
        </w:rPr>
        <w:t>školské poradenské zařízení a zařízení pro další vzdělávání pedagogických pracovníků</w:t>
      </w:r>
    </w:p>
    <w:p w:rsidR="00FB404B" w:rsidRPr="00954C23" w:rsidRDefault="00FB404B" w:rsidP="00762F61">
      <w:pPr>
        <w:rPr>
          <w:rFonts w:cs="Arial"/>
          <w:b/>
          <w:sz w:val="48"/>
          <w:szCs w:val="48"/>
        </w:rPr>
      </w:pPr>
      <w:r w:rsidRPr="004E0F26">
        <w:rPr>
          <w:b/>
          <w:bCs/>
        </w:rPr>
        <w:t>201</w:t>
      </w:r>
      <w:r w:rsidR="00F47991">
        <w:rPr>
          <w:b/>
          <w:bCs/>
        </w:rPr>
        <w:t>5</w:t>
      </w:r>
    </w:p>
    <w:p w:rsidR="0010096F" w:rsidRPr="00E15DDB" w:rsidRDefault="00862358" w:rsidP="00202841">
      <w:pPr>
        <w:spacing w:after="360"/>
        <w:rPr>
          <w:rFonts w:cs="Arial"/>
          <w:b/>
          <w:sz w:val="32"/>
          <w:szCs w:val="32"/>
        </w:rPr>
      </w:pPr>
      <w:r>
        <w:br w:type="page"/>
      </w:r>
      <w:r w:rsidR="0010096F" w:rsidRPr="00E15DDB">
        <w:rPr>
          <w:rFonts w:cs="Arial"/>
          <w:b/>
          <w:sz w:val="32"/>
          <w:szCs w:val="32"/>
        </w:rPr>
        <w:lastRenderedPageBreak/>
        <w:t>Obsah</w:t>
      </w:r>
    </w:p>
    <w:p w:rsidR="00F47991" w:rsidRDefault="00B9546D">
      <w:pPr>
        <w:pStyle w:val="Obsah1"/>
        <w:tabs>
          <w:tab w:val="right" w:leader="dot" w:pos="9062"/>
        </w:tabs>
        <w:rPr>
          <w:rFonts w:asciiTheme="minorHAnsi" w:eastAsiaTheme="minorEastAsia" w:hAnsiTheme="minorHAnsi" w:cstheme="minorBidi"/>
          <w:b w:val="0"/>
          <w:bCs w:val="0"/>
          <w:caps w:val="0"/>
          <w:noProof/>
          <w:sz w:val="22"/>
          <w:szCs w:val="22"/>
        </w:rPr>
      </w:pPr>
      <w:r w:rsidRPr="00230701">
        <w:rPr>
          <w:rFonts w:cs="Arial"/>
          <w:b w:val="0"/>
          <w:bCs w:val="0"/>
          <w:caps w:val="0"/>
          <w:color w:val="FF00FF"/>
        </w:rPr>
        <w:fldChar w:fldCharType="begin"/>
      </w:r>
      <w:r w:rsidR="00F84D6B" w:rsidRPr="00230701">
        <w:rPr>
          <w:rFonts w:cs="Arial"/>
          <w:b w:val="0"/>
          <w:bCs w:val="0"/>
          <w:caps w:val="0"/>
          <w:color w:val="FF00FF"/>
        </w:rPr>
        <w:instrText xml:space="preserve"> TOC \o "1-3" \u  \* MERGEFORMAT </w:instrText>
      </w:r>
      <w:r w:rsidRPr="00230701">
        <w:rPr>
          <w:rFonts w:cs="Arial"/>
          <w:b w:val="0"/>
          <w:bCs w:val="0"/>
          <w:caps w:val="0"/>
          <w:color w:val="FF00FF"/>
        </w:rPr>
        <w:fldChar w:fldCharType="separate"/>
      </w:r>
      <w:r w:rsidR="00F47991">
        <w:rPr>
          <w:noProof/>
        </w:rPr>
        <w:t>1. Identifikační údaje rekvalifikačního programu</w:t>
      </w:r>
      <w:r w:rsidR="00F47991">
        <w:rPr>
          <w:noProof/>
        </w:rPr>
        <w:tab/>
      </w:r>
      <w:r w:rsidR="00F47991">
        <w:rPr>
          <w:noProof/>
        </w:rPr>
        <w:fldChar w:fldCharType="begin"/>
      </w:r>
      <w:r w:rsidR="00F47991">
        <w:rPr>
          <w:noProof/>
        </w:rPr>
        <w:instrText xml:space="preserve"> PAGEREF _Toc420704092 \h </w:instrText>
      </w:r>
      <w:r w:rsidR="00F47991">
        <w:rPr>
          <w:noProof/>
        </w:rPr>
      </w:r>
      <w:r w:rsidR="00F47991">
        <w:rPr>
          <w:noProof/>
        </w:rPr>
        <w:fldChar w:fldCharType="separate"/>
      </w:r>
      <w:r w:rsidR="00F47991">
        <w:rPr>
          <w:noProof/>
        </w:rPr>
        <w:t>6</w:t>
      </w:r>
      <w:r w:rsidR="00F47991">
        <w:rPr>
          <w:noProof/>
        </w:rPr>
        <w:fldChar w:fldCharType="end"/>
      </w:r>
    </w:p>
    <w:p w:rsidR="00F47991" w:rsidRDefault="00F47991">
      <w:pPr>
        <w:pStyle w:val="Obsah1"/>
        <w:tabs>
          <w:tab w:val="right" w:leader="dot" w:pos="9062"/>
        </w:tabs>
        <w:rPr>
          <w:rFonts w:asciiTheme="minorHAnsi" w:eastAsiaTheme="minorEastAsia" w:hAnsiTheme="minorHAnsi" w:cstheme="minorBidi"/>
          <w:b w:val="0"/>
          <w:bCs w:val="0"/>
          <w:caps w:val="0"/>
          <w:noProof/>
          <w:sz w:val="22"/>
          <w:szCs w:val="22"/>
        </w:rPr>
      </w:pPr>
      <w:r>
        <w:rPr>
          <w:noProof/>
        </w:rPr>
        <w:t>2. Profil absolventa</w:t>
      </w:r>
      <w:r>
        <w:rPr>
          <w:noProof/>
        </w:rPr>
        <w:tab/>
      </w:r>
      <w:r>
        <w:rPr>
          <w:noProof/>
        </w:rPr>
        <w:fldChar w:fldCharType="begin"/>
      </w:r>
      <w:r>
        <w:rPr>
          <w:noProof/>
        </w:rPr>
        <w:instrText xml:space="preserve"> PAGEREF _Toc420704093 \h </w:instrText>
      </w:r>
      <w:r>
        <w:rPr>
          <w:noProof/>
        </w:rPr>
      </w:r>
      <w:r>
        <w:rPr>
          <w:noProof/>
        </w:rPr>
        <w:fldChar w:fldCharType="separate"/>
      </w:r>
      <w:r>
        <w:rPr>
          <w:noProof/>
        </w:rPr>
        <w:t>7</w:t>
      </w:r>
      <w:r>
        <w:rPr>
          <w:noProof/>
        </w:rPr>
        <w:fldChar w:fldCharType="end"/>
      </w:r>
    </w:p>
    <w:p w:rsidR="00F47991" w:rsidRDefault="00F47991">
      <w:pPr>
        <w:pStyle w:val="Obsah2"/>
        <w:rPr>
          <w:rFonts w:asciiTheme="minorHAnsi" w:eastAsiaTheme="minorEastAsia" w:hAnsiTheme="minorHAnsi" w:cstheme="minorBidi"/>
          <w:smallCaps w:val="0"/>
          <w:noProof/>
          <w:sz w:val="22"/>
          <w:szCs w:val="22"/>
        </w:rPr>
      </w:pPr>
      <w:r>
        <w:rPr>
          <w:noProof/>
        </w:rPr>
        <w:t>Výsledky vzdělávání</w:t>
      </w:r>
      <w:r>
        <w:rPr>
          <w:noProof/>
        </w:rPr>
        <w:tab/>
      </w:r>
      <w:r>
        <w:rPr>
          <w:noProof/>
        </w:rPr>
        <w:fldChar w:fldCharType="begin"/>
      </w:r>
      <w:r>
        <w:rPr>
          <w:noProof/>
        </w:rPr>
        <w:instrText xml:space="preserve"> PAGEREF _Toc420704094 \h </w:instrText>
      </w:r>
      <w:r>
        <w:rPr>
          <w:noProof/>
        </w:rPr>
      </w:r>
      <w:r>
        <w:rPr>
          <w:noProof/>
        </w:rPr>
        <w:fldChar w:fldCharType="separate"/>
      </w:r>
      <w:r>
        <w:rPr>
          <w:noProof/>
        </w:rPr>
        <w:t>7</w:t>
      </w:r>
      <w:r>
        <w:rPr>
          <w:noProof/>
        </w:rPr>
        <w:fldChar w:fldCharType="end"/>
      </w:r>
    </w:p>
    <w:p w:rsidR="00F47991" w:rsidRDefault="00F47991">
      <w:pPr>
        <w:pStyle w:val="Obsah2"/>
        <w:rPr>
          <w:rFonts w:asciiTheme="minorHAnsi" w:eastAsiaTheme="minorEastAsia" w:hAnsiTheme="minorHAnsi" w:cstheme="minorBidi"/>
          <w:smallCaps w:val="0"/>
          <w:noProof/>
          <w:sz w:val="22"/>
          <w:szCs w:val="22"/>
        </w:rPr>
      </w:pPr>
      <w:r>
        <w:rPr>
          <w:noProof/>
        </w:rPr>
        <w:t>Možnosti pracovního uplatnění absolventa</w:t>
      </w:r>
      <w:r>
        <w:rPr>
          <w:noProof/>
        </w:rPr>
        <w:tab/>
      </w:r>
      <w:r>
        <w:rPr>
          <w:noProof/>
        </w:rPr>
        <w:fldChar w:fldCharType="begin"/>
      </w:r>
      <w:r>
        <w:rPr>
          <w:noProof/>
        </w:rPr>
        <w:instrText xml:space="preserve"> PAGEREF _Toc420704095 \h </w:instrText>
      </w:r>
      <w:r>
        <w:rPr>
          <w:noProof/>
        </w:rPr>
      </w:r>
      <w:r>
        <w:rPr>
          <w:noProof/>
        </w:rPr>
        <w:fldChar w:fldCharType="separate"/>
      </w:r>
      <w:r>
        <w:rPr>
          <w:noProof/>
        </w:rPr>
        <w:t>7</w:t>
      </w:r>
      <w:r>
        <w:rPr>
          <w:noProof/>
        </w:rPr>
        <w:fldChar w:fldCharType="end"/>
      </w:r>
    </w:p>
    <w:p w:rsidR="00F47991" w:rsidRDefault="00F47991">
      <w:pPr>
        <w:pStyle w:val="Obsah1"/>
        <w:tabs>
          <w:tab w:val="right" w:leader="dot" w:pos="9062"/>
        </w:tabs>
        <w:rPr>
          <w:rFonts w:asciiTheme="minorHAnsi" w:eastAsiaTheme="minorEastAsia" w:hAnsiTheme="minorHAnsi" w:cstheme="minorBidi"/>
          <w:b w:val="0"/>
          <w:bCs w:val="0"/>
          <w:caps w:val="0"/>
          <w:noProof/>
          <w:sz w:val="22"/>
          <w:szCs w:val="22"/>
        </w:rPr>
      </w:pPr>
      <w:r>
        <w:rPr>
          <w:noProof/>
        </w:rPr>
        <w:t>3. Charakteristika rekvalifikačního programu</w:t>
      </w:r>
      <w:r>
        <w:rPr>
          <w:noProof/>
        </w:rPr>
        <w:tab/>
      </w:r>
      <w:r>
        <w:rPr>
          <w:noProof/>
        </w:rPr>
        <w:fldChar w:fldCharType="begin"/>
      </w:r>
      <w:r>
        <w:rPr>
          <w:noProof/>
        </w:rPr>
        <w:instrText xml:space="preserve"> PAGEREF _Toc420704096 \h </w:instrText>
      </w:r>
      <w:r>
        <w:rPr>
          <w:noProof/>
        </w:rPr>
      </w:r>
      <w:r>
        <w:rPr>
          <w:noProof/>
        </w:rPr>
        <w:fldChar w:fldCharType="separate"/>
      </w:r>
      <w:r>
        <w:rPr>
          <w:noProof/>
        </w:rPr>
        <w:t>8</w:t>
      </w:r>
      <w:r>
        <w:rPr>
          <w:noProof/>
        </w:rPr>
        <w:fldChar w:fldCharType="end"/>
      </w:r>
    </w:p>
    <w:p w:rsidR="00F47991" w:rsidRDefault="00F47991">
      <w:pPr>
        <w:pStyle w:val="Obsah2"/>
        <w:rPr>
          <w:rFonts w:asciiTheme="minorHAnsi" w:eastAsiaTheme="minorEastAsia" w:hAnsiTheme="minorHAnsi" w:cstheme="minorBidi"/>
          <w:smallCaps w:val="0"/>
          <w:noProof/>
          <w:sz w:val="22"/>
          <w:szCs w:val="22"/>
        </w:rPr>
      </w:pPr>
      <w:r>
        <w:rPr>
          <w:noProof/>
        </w:rPr>
        <w:t>Pojetí a cíle rekvalifikačního programu</w:t>
      </w:r>
      <w:r>
        <w:rPr>
          <w:noProof/>
        </w:rPr>
        <w:tab/>
      </w:r>
      <w:r>
        <w:rPr>
          <w:noProof/>
        </w:rPr>
        <w:fldChar w:fldCharType="begin"/>
      </w:r>
      <w:r>
        <w:rPr>
          <w:noProof/>
        </w:rPr>
        <w:instrText xml:space="preserve"> PAGEREF _Toc420704097 \h </w:instrText>
      </w:r>
      <w:r>
        <w:rPr>
          <w:noProof/>
        </w:rPr>
      </w:r>
      <w:r>
        <w:rPr>
          <w:noProof/>
        </w:rPr>
        <w:fldChar w:fldCharType="separate"/>
      </w:r>
      <w:r>
        <w:rPr>
          <w:noProof/>
        </w:rPr>
        <w:t>8</w:t>
      </w:r>
      <w:r>
        <w:rPr>
          <w:noProof/>
        </w:rPr>
        <w:fldChar w:fldCharType="end"/>
      </w:r>
    </w:p>
    <w:p w:rsidR="00F47991" w:rsidRDefault="00F47991">
      <w:pPr>
        <w:pStyle w:val="Obsah2"/>
        <w:rPr>
          <w:rFonts w:asciiTheme="minorHAnsi" w:eastAsiaTheme="minorEastAsia" w:hAnsiTheme="minorHAnsi" w:cstheme="minorBidi"/>
          <w:smallCaps w:val="0"/>
          <w:noProof/>
          <w:sz w:val="22"/>
          <w:szCs w:val="22"/>
        </w:rPr>
      </w:pPr>
      <w:r>
        <w:rPr>
          <w:noProof/>
        </w:rPr>
        <w:t>Organizace výuky</w:t>
      </w:r>
      <w:r>
        <w:rPr>
          <w:noProof/>
        </w:rPr>
        <w:tab/>
      </w:r>
      <w:r>
        <w:rPr>
          <w:noProof/>
        </w:rPr>
        <w:fldChar w:fldCharType="begin"/>
      </w:r>
      <w:r>
        <w:rPr>
          <w:noProof/>
        </w:rPr>
        <w:instrText xml:space="preserve"> PAGEREF _Toc420704098 \h </w:instrText>
      </w:r>
      <w:r>
        <w:rPr>
          <w:noProof/>
        </w:rPr>
      </w:r>
      <w:r>
        <w:rPr>
          <w:noProof/>
        </w:rPr>
        <w:fldChar w:fldCharType="separate"/>
      </w:r>
      <w:r>
        <w:rPr>
          <w:noProof/>
        </w:rPr>
        <w:t>8</w:t>
      </w:r>
      <w:r>
        <w:rPr>
          <w:noProof/>
        </w:rPr>
        <w:fldChar w:fldCharType="end"/>
      </w:r>
    </w:p>
    <w:p w:rsidR="00F47991" w:rsidRDefault="00F47991">
      <w:pPr>
        <w:pStyle w:val="Obsah2"/>
        <w:rPr>
          <w:rFonts w:asciiTheme="minorHAnsi" w:eastAsiaTheme="minorEastAsia" w:hAnsiTheme="minorHAnsi" w:cstheme="minorBidi"/>
          <w:smallCaps w:val="0"/>
          <w:noProof/>
          <w:sz w:val="22"/>
          <w:szCs w:val="22"/>
        </w:rPr>
      </w:pPr>
      <w:r>
        <w:rPr>
          <w:noProof/>
        </w:rPr>
        <w:t>Prostorové, materiální a technické zabezpečení výuky</w:t>
      </w:r>
      <w:r>
        <w:rPr>
          <w:noProof/>
        </w:rPr>
        <w:tab/>
      </w:r>
      <w:r>
        <w:rPr>
          <w:noProof/>
        </w:rPr>
        <w:fldChar w:fldCharType="begin"/>
      </w:r>
      <w:r>
        <w:rPr>
          <w:noProof/>
        </w:rPr>
        <w:instrText xml:space="preserve"> PAGEREF _Toc420704099 \h </w:instrText>
      </w:r>
      <w:r>
        <w:rPr>
          <w:noProof/>
        </w:rPr>
      </w:r>
      <w:r>
        <w:rPr>
          <w:noProof/>
        </w:rPr>
        <w:fldChar w:fldCharType="separate"/>
      </w:r>
      <w:r>
        <w:rPr>
          <w:noProof/>
        </w:rPr>
        <w:t>8</w:t>
      </w:r>
      <w:r>
        <w:rPr>
          <w:noProof/>
        </w:rPr>
        <w:fldChar w:fldCharType="end"/>
      </w:r>
    </w:p>
    <w:p w:rsidR="00F47991" w:rsidRDefault="00F47991">
      <w:pPr>
        <w:pStyle w:val="Obsah2"/>
        <w:rPr>
          <w:rFonts w:asciiTheme="minorHAnsi" w:eastAsiaTheme="minorEastAsia" w:hAnsiTheme="minorHAnsi" w:cstheme="minorBidi"/>
          <w:smallCaps w:val="0"/>
          <w:noProof/>
          <w:sz w:val="22"/>
          <w:szCs w:val="22"/>
        </w:rPr>
      </w:pPr>
      <w:r>
        <w:rPr>
          <w:noProof/>
        </w:rPr>
        <w:t>Lektorské zabezpečení výuky</w:t>
      </w:r>
      <w:r>
        <w:rPr>
          <w:noProof/>
        </w:rPr>
        <w:tab/>
      </w:r>
      <w:r>
        <w:rPr>
          <w:noProof/>
        </w:rPr>
        <w:fldChar w:fldCharType="begin"/>
      </w:r>
      <w:r>
        <w:rPr>
          <w:noProof/>
        </w:rPr>
        <w:instrText xml:space="preserve"> PAGEREF _Toc420704100 \h </w:instrText>
      </w:r>
      <w:r>
        <w:rPr>
          <w:noProof/>
        </w:rPr>
      </w:r>
      <w:r>
        <w:rPr>
          <w:noProof/>
        </w:rPr>
        <w:fldChar w:fldCharType="separate"/>
      </w:r>
      <w:r>
        <w:rPr>
          <w:noProof/>
        </w:rPr>
        <w:t>9</w:t>
      </w:r>
      <w:r>
        <w:rPr>
          <w:noProof/>
        </w:rPr>
        <w:fldChar w:fldCharType="end"/>
      </w:r>
    </w:p>
    <w:p w:rsidR="00F47991" w:rsidRDefault="00F47991">
      <w:pPr>
        <w:pStyle w:val="Obsah2"/>
        <w:rPr>
          <w:rFonts w:asciiTheme="minorHAnsi" w:eastAsiaTheme="minorEastAsia" w:hAnsiTheme="minorHAnsi" w:cstheme="minorBidi"/>
          <w:smallCaps w:val="0"/>
          <w:noProof/>
          <w:sz w:val="22"/>
          <w:szCs w:val="22"/>
        </w:rPr>
      </w:pPr>
      <w:r>
        <w:rPr>
          <w:noProof/>
        </w:rPr>
        <w:t>Vedení dokumentace kurzu</w:t>
      </w:r>
      <w:r>
        <w:rPr>
          <w:noProof/>
        </w:rPr>
        <w:tab/>
      </w:r>
      <w:r>
        <w:rPr>
          <w:noProof/>
        </w:rPr>
        <w:fldChar w:fldCharType="begin"/>
      </w:r>
      <w:r>
        <w:rPr>
          <w:noProof/>
        </w:rPr>
        <w:instrText xml:space="preserve"> PAGEREF _Toc420704101 \h </w:instrText>
      </w:r>
      <w:r>
        <w:rPr>
          <w:noProof/>
        </w:rPr>
      </w:r>
      <w:r>
        <w:rPr>
          <w:noProof/>
        </w:rPr>
        <w:fldChar w:fldCharType="separate"/>
      </w:r>
      <w:r>
        <w:rPr>
          <w:noProof/>
        </w:rPr>
        <w:t>9</w:t>
      </w:r>
      <w:r>
        <w:rPr>
          <w:noProof/>
        </w:rPr>
        <w:fldChar w:fldCharType="end"/>
      </w:r>
    </w:p>
    <w:p w:rsidR="00F47991" w:rsidRDefault="00F47991">
      <w:pPr>
        <w:pStyle w:val="Obsah2"/>
        <w:rPr>
          <w:rFonts w:asciiTheme="minorHAnsi" w:eastAsiaTheme="minorEastAsia" w:hAnsiTheme="minorHAnsi" w:cstheme="minorBidi"/>
          <w:smallCaps w:val="0"/>
          <w:noProof/>
          <w:sz w:val="22"/>
          <w:szCs w:val="22"/>
        </w:rPr>
      </w:pPr>
      <w:r>
        <w:rPr>
          <w:noProof/>
        </w:rPr>
        <w:t>Metodické postupy výuky</w:t>
      </w:r>
      <w:r>
        <w:rPr>
          <w:noProof/>
        </w:rPr>
        <w:tab/>
      </w:r>
      <w:r>
        <w:rPr>
          <w:noProof/>
        </w:rPr>
        <w:fldChar w:fldCharType="begin"/>
      </w:r>
      <w:r>
        <w:rPr>
          <w:noProof/>
        </w:rPr>
        <w:instrText xml:space="preserve"> PAGEREF _Toc420704102 \h </w:instrText>
      </w:r>
      <w:r>
        <w:rPr>
          <w:noProof/>
        </w:rPr>
      </w:r>
      <w:r>
        <w:rPr>
          <w:noProof/>
        </w:rPr>
        <w:fldChar w:fldCharType="separate"/>
      </w:r>
      <w:r>
        <w:rPr>
          <w:noProof/>
        </w:rPr>
        <w:t>10</w:t>
      </w:r>
      <w:r>
        <w:rPr>
          <w:noProof/>
        </w:rPr>
        <w:fldChar w:fldCharType="end"/>
      </w:r>
    </w:p>
    <w:p w:rsidR="00F47991" w:rsidRDefault="00F47991">
      <w:pPr>
        <w:pStyle w:val="Obsah2"/>
        <w:rPr>
          <w:rFonts w:asciiTheme="minorHAnsi" w:eastAsiaTheme="minorEastAsia" w:hAnsiTheme="minorHAnsi" w:cstheme="minorBidi"/>
          <w:smallCaps w:val="0"/>
          <w:noProof/>
          <w:sz w:val="22"/>
          <w:szCs w:val="22"/>
        </w:rPr>
      </w:pPr>
      <w:r w:rsidRPr="00A84A71">
        <w:rPr>
          <w:rFonts w:eastAsia="Calibri"/>
          <w:noProof/>
          <w:lang w:eastAsia="en-US"/>
        </w:rPr>
        <w:t>Postupy hodnocení výuky</w:t>
      </w:r>
      <w:r>
        <w:rPr>
          <w:noProof/>
        </w:rPr>
        <w:tab/>
      </w:r>
      <w:r>
        <w:rPr>
          <w:noProof/>
        </w:rPr>
        <w:fldChar w:fldCharType="begin"/>
      </w:r>
      <w:r>
        <w:rPr>
          <w:noProof/>
        </w:rPr>
        <w:instrText xml:space="preserve"> PAGEREF _Toc420704103 \h </w:instrText>
      </w:r>
      <w:r>
        <w:rPr>
          <w:noProof/>
        </w:rPr>
      </w:r>
      <w:r>
        <w:rPr>
          <w:noProof/>
        </w:rPr>
        <w:fldChar w:fldCharType="separate"/>
      </w:r>
      <w:r>
        <w:rPr>
          <w:noProof/>
        </w:rPr>
        <w:t>10</w:t>
      </w:r>
      <w:r>
        <w:rPr>
          <w:noProof/>
        </w:rPr>
        <w:fldChar w:fldCharType="end"/>
      </w:r>
    </w:p>
    <w:p w:rsidR="00F47991" w:rsidRDefault="00F47991">
      <w:pPr>
        <w:pStyle w:val="Obsah1"/>
        <w:tabs>
          <w:tab w:val="right" w:leader="dot" w:pos="9062"/>
        </w:tabs>
        <w:rPr>
          <w:rFonts w:asciiTheme="minorHAnsi" w:eastAsiaTheme="minorEastAsia" w:hAnsiTheme="minorHAnsi" w:cstheme="minorBidi"/>
          <w:b w:val="0"/>
          <w:bCs w:val="0"/>
          <w:caps w:val="0"/>
          <w:noProof/>
          <w:sz w:val="22"/>
          <w:szCs w:val="22"/>
        </w:rPr>
      </w:pPr>
      <w:r>
        <w:rPr>
          <w:noProof/>
        </w:rPr>
        <w:t>4. Učební plán</w:t>
      </w:r>
      <w:r>
        <w:rPr>
          <w:noProof/>
        </w:rPr>
        <w:tab/>
      </w:r>
      <w:r>
        <w:rPr>
          <w:noProof/>
        </w:rPr>
        <w:fldChar w:fldCharType="begin"/>
      </w:r>
      <w:r>
        <w:rPr>
          <w:noProof/>
        </w:rPr>
        <w:instrText xml:space="preserve"> PAGEREF _Toc420704104 \h </w:instrText>
      </w:r>
      <w:r>
        <w:rPr>
          <w:noProof/>
        </w:rPr>
      </w:r>
      <w:r>
        <w:rPr>
          <w:noProof/>
        </w:rPr>
        <w:fldChar w:fldCharType="separate"/>
      </w:r>
      <w:r>
        <w:rPr>
          <w:noProof/>
        </w:rPr>
        <w:t>11</w:t>
      </w:r>
      <w:r>
        <w:rPr>
          <w:noProof/>
        </w:rPr>
        <w:fldChar w:fldCharType="end"/>
      </w:r>
    </w:p>
    <w:p w:rsidR="00F47991" w:rsidRDefault="00F47991">
      <w:pPr>
        <w:pStyle w:val="Obsah1"/>
        <w:tabs>
          <w:tab w:val="right" w:leader="dot" w:pos="9062"/>
        </w:tabs>
        <w:rPr>
          <w:rFonts w:asciiTheme="minorHAnsi" w:eastAsiaTheme="minorEastAsia" w:hAnsiTheme="minorHAnsi" w:cstheme="minorBidi"/>
          <w:b w:val="0"/>
          <w:bCs w:val="0"/>
          <w:caps w:val="0"/>
          <w:noProof/>
          <w:sz w:val="22"/>
          <w:szCs w:val="22"/>
        </w:rPr>
      </w:pPr>
      <w:r>
        <w:rPr>
          <w:noProof/>
        </w:rPr>
        <w:t>5. Moduly rekvalifikačního programu</w:t>
      </w:r>
      <w:r>
        <w:rPr>
          <w:noProof/>
        </w:rPr>
        <w:tab/>
      </w:r>
      <w:r>
        <w:rPr>
          <w:noProof/>
        </w:rPr>
        <w:fldChar w:fldCharType="begin"/>
      </w:r>
      <w:r>
        <w:rPr>
          <w:noProof/>
        </w:rPr>
        <w:instrText xml:space="preserve"> PAGEREF _Toc420704105 \h </w:instrText>
      </w:r>
      <w:r>
        <w:rPr>
          <w:noProof/>
        </w:rPr>
      </w:r>
      <w:r>
        <w:rPr>
          <w:noProof/>
        </w:rPr>
        <w:fldChar w:fldCharType="separate"/>
      </w:r>
      <w:r>
        <w:rPr>
          <w:noProof/>
        </w:rPr>
        <w:t>12</w:t>
      </w:r>
      <w:r>
        <w:rPr>
          <w:noProof/>
        </w:rPr>
        <w:fldChar w:fldCharType="end"/>
      </w:r>
    </w:p>
    <w:p w:rsidR="00F47991" w:rsidRDefault="00F47991">
      <w:pPr>
        <w:pStyle w:val="Obsah1"/>
        <w:tabs>
          <w:tab w:val="right" w:leader="dot" w:pos="9062"/>
        </w:tabs>
        <w:rPr>
          <w:rFonts w:asciiTheme="minorHAnsi" w:eastAsiaTheme="minorEastAsia" w:hAnsiTheme="minorHAnsi" w:cstheme="minorBidi"/>
          <w:b w:val="0"/>
          <w:bCs w:val="0"/>
          <w:caps w:val="0"/>
          <w:noProof/>
          <w:sz w:val="22"/>
          <w:szCs w:val="22"/>
        </w:rPr>
      </w:pPr>
      <w:r w:rsidRPr="00A84A71">
        <w:rPr>
          <w:b w:val="0"/>
          <w:noProof/>
        </w:rPr>
        <w:t xml:space="preserve">Příloha č. 1 – </w:t>
      </w:r>
      <w:r>
        <w:rPr>
          <w:noProof/>
        </w:rPr>
        <w:t>Rámcový rozvrh hodin vzorového výukového dne</w:t>
      </w:r>
      <w:r>
        <w:rPr>
          <w:noProof/>
        </w:rPr>
        <w:tab/>
      </w:r>
      <w:r>
        <w:rPr>
          <w:noProof/>
        </w:rPr>
        <w:fldChar w:fldCharType="begin"/>
      </w:r>
      <w:r>
        <w:rPr>
          <w:noProof/>
        </w:rPr>
        <w:instrText xml:space="preserve"> PAGEREF _Toc420704106 \h </w:instrText>
      </w:r>
      <w:r>
        <w:rPr>
          <w:noProof/>
        </w:rPr>
      </w:r>
      <w:r>
        <w:rPr>
          <w:noProof/>
        </w:rPr>
        <w:fldChar w:fldCharType="separate"/>
      </w:r>
      <w:r>
        <w:rPr>
          <w:noProof/>
        </w:rPr>
        <w:t>24</w:t>
      </w:r>
      <w:r>
        <w:rPr>
          <w:noProof/>
        </w:rPr>
        <w:fldChar w:fldCharType="end"/>
      </w:r>
    </w:p>
    <w:p w:rsidR="00F47991" w:rsidRDefault="00F47991">
      <w:pPr>
        <w:pStyle w:val="Obsah1"/>
        <w:tabs>
          <w:tab w:val="right" w:leader="dot" w:pos="9062"/>
        </w:tabs>
        <w:rPr>
          <w:rFonts w:asciiTheme="minorHAnsi" w:eastAsiaTheme="minorEastAsia" w:hAnsiTheme="minorHAnsi" w:cstheme="minorBidi"/>
          <w:b w:val="0"/>
          <w:bCs w:val="0"/>
          <w:caps w:val="0"/>
          <w:noProof/>
          <w:sz w:val="22"/>
          <w:szCs w:val="22"/>
        </w:rPr>
      </w:pPr>
      <w:r>
        <w:rPr>
          <w:noProof/>
        </w:rPr>
        <w:t>Příloha č. 2 – Složení zkušební komise</w:t>
      </w:r>
      <w:r>
        <w:rPr>
          <w:noProof/>
        </w:rPr>
        <w:tab/>
      </w:r>
      <w:r>
        <w:rPr>
          <w:noProof/>
        </w:rPr>
        <w:fldChar w:fldCharType="begin"/>
      </w:r>
      <w:r>
        <w:rPr>
          <w:noProof/>
        </w:rPr>
        <w:instrText xml:space="preserve"> PAGEREF _Toc420704107 \h </w:instrText>
      </w:r>
      <w:r>
        <w:rPr>
          <w:noProof/>
        </w:rPr>
      </w:r>
      <w:r>
        <w:rPr>
          <w:noProof/>
        </w:rPr>
        <w:fldChar w:fldCharType="separate"/>
      </w:r>
      <w:r>
        <w:rPr>
          <w:noProof/>
        </w:rPr>
        <w:t>25</w:t>
      </w:r>
      <w:r>
        <w:rPr>
          <w:noProof/>
        </w:rPr>
        <w:fldChar w:fldCharType="end"/>
      </w:r>
    </w:p>
    <w:p w:rsidR="00F47991" w:rsidRDefault="00F47991">
      <w:pPr>
        <w:pStyle w:val="Obsah1"/>
        <w:tabs>
          <w:tab w:val="right" w:leader="dot" w:pos="9062"/>
        </w:tabs>
        <w:rPr>
          <w:rFonts w:asciiTheme="minorHAnsi" w:eastAsiaTheme="minorEastAsia" w:hAnsiTheme="minorHAnsi" w:cstheme="minorBidi"/>
          <w:b w:val="0"/>
          <w:bCs w:val="0"/>
          <w:caps w:val="0"/>
          <w:noProof/>
          <w:sz w:val="22"/>
          <w:szCs w:val="22"/>
        </w:rPr>
      </w:pPr>
      <w:r w:rsidRPr="00A84A71">
        <w:rPr>
          <w:b w:val="0"/>
          <w:noProof/>
        </w:rPr>
        <w:t>Příloha č. 3 –</w:t>
      </w:r>
      <w:r>
        <w:rPr>
          <w:noProof/>
        </w:rPr>
        <w:t xml:space="preserve"> Seznam a kvalifikace lektorů jednotlivých modulů</w:t>
      </w:r>
      <w:r>
        <w:rPr>
          <w:noProof/>
        </w:rPr>
        <w:tab/>
      </w:r>
      <w:r>
        <w:rPr>
          <w:noProof/>
        </w:rPr>
        <w:fldChar w:fldCharType="begin"/>
      </w:r>
      <w:r>
        <w:rPr>
          <w:noProof/>
        </w:rPr>
        <w:instrText xml:space="preserve"> PAGEREF _Toc420704109 \h </w:instrText>
      </w:r>
      <w:r>
        <w:rPr>
          <w:noProof/>
        </w:rPr>
      </w:r>
      <w:r>
        <w:rPr>
          <w:noProof/>
        </w:rPr>
        <w:fldChar w:fldCharType="separate"/>
      </w:r>
      <w:r>
        <w:rPr>
          <w:noProof/>
        </w:rPr>
        <w:t>26</w:t>
      </w:r>
      <w:r>
        <w:rPr>
          <w:noProof/>
        </w:rPr>
        <w:fldChar w:fldCharType="end"/>
      </w:r>
    </w:p>
    <w:p w:rsidR="00F47991" w:rsidRDefault="00F47991">
      <w:pPr>
        <w:pStyle w:val="Obsah1"/>
        <w:tabs>
          <w:tab w:val="right" w:leader="dot" w:pos="9062"/>
        </w:tabs>
        <w:rPr>
          <w:noProof/>
        </w:rPr>
      </w:pPr>
      <w:r w:rsidRPr="00A84A71">
        <w:rPr>
          <w:b w:val="0"/>
          <w:noProof/>
        </w:rPr>
        <w:t>Příloha č. 4 –</w:t>
      </w:r>
      <w:r>
        <w:rPr>
          <w:noProof/>
        </w:rPr>
        <w:t xml:space="preserve"> Vzor potvrzení o účasti v akreditovaném vzdělávacím </w:t>
      </w:r>
    </w:p>
    <w:p w:rsidR="00F47991" w:rsidRDefault="00F47991">
      <w:pPr>
        <w:pStyle w:val="Obsah1"/>
        <w:tabs>
          <w:tab w:val="right" w:leader="dot" w:pos="9062"/>
        </w:tabs>
        <w:rPr>
          <w:rFonts w:asciiTheme="minorHAnsi" w:eastAsiaTheme="minorEastAsia" w:hAnsiTheme="minorHAnsi" w:cstheme="minorBidi"/>
          <w:b w:val="0"/>
          <w:bCs w:val="0"/>
          <w:caps w:val="0"/>
          <w:noProof/>
          <w:sz w:val="22"/>
          <w:szCs w:val="22"/>
        </w:rPr>
      </w:pPr>
      <w:r>
        <w:rPr>
          <w:noProof/>
        </w:rPr>
        <w:t>programu</w:t>
      </w:r>
      <w:r>
        <w:rPr>
          <w:noProof/>
        </w:rPr>
        <w:tab/>
      </w:r>
      <w:r>
        <w:rPr>
          <w:noProof/>
        </w:rPr>
        <w:fldChar w:fldCharType="begin"/>
      </w:r>
      <w:r>
        <w:rPr>
          <w:noProof/>
        </w:rPr>
        <w:instrText xml:space="preserve"> PAGEREF _Toc420704110 \h </w:instrText>
      </w:r>
      <w:r>
        <w:rPr>
          <w:noProof/>
        </w:rPr>
      </w:r>
      <w:r>
        <w:rPr>
          <w:noProof/>
        </w:rPr>
        <w:fldChar w:fldCharType="separate"/>
      </w:r>
      <w:r>
        <w:rPr>
          <w:noProof/>
        </w:rPr>
        <w:t>27</w:t>
      </w:r>
      <w:r>
        <w:rPr>
          <w:noProof/>
        </w:rPr>
        <w:fldChar w:fldCharType="end"/>
      </w:r>
    </w:p>
    <w:p w:rsidR="00F47991" w:rsidRDefault="00F47991">
      <w:pPr>
        <w:pStyle w:val="Obsah1"/>
        <w:tabs>
          <w:tab w:val="right" w:leader="dot" w:pos="9062"/>
        </w:tabs>
        <w:rPr>
          <w:rFonts w:asciiTheme="minorHAnsi" w:eastAsiaTheme="minorEastAsia" w:hAnsiTheme="minorHAnsi" w:cstheme="minorBidi"/>
          <w:b w:val="0"/>
          <w:bCs w:val="0"/>
          <w:caps w:val="0"/>
          <w:noProof/>
          <w:sz w:val="22"/>
          <w:szCs w:val="22"/>
        </w:rPr>
      </w:pPr>
      <w:r w:rsidRPr="00A84A71">
        <w:rPr>
          <w:b w:val="0"/>
          <w:noProof/>
          <w:color w:val="000000"/>
        </w:rPr>
        <w:t>Příloha č. 5 –</w:t>
      </w:r>
      <w:r w:rsidRPr="00A84A71">
        <w:rPr>
          <w:noProof/>
          <w:color w:val="000000"/>
        </w:rPr>
        <w:t xml:space="preserve"> Způsob zjišťování zpětné vazby od účastníků</w:t>
      </w:r>
      <w:r>
        <w:rPr>
          <w:noProof/>
        </w:rPr>
        <w:tab/>
      </w:r>
      <w:r>
        <w:rPr>
          <w:noProof/>
        </w:rPr>
        <w:fldChar w:fldCharType="begin"/>
      </w:r>
      <w:r>
        <w:rPr>
          <w:noProof/>
        </w:rPr>
        <w:instrText xml:space="preserve"> PAGEREF _Toc420704111 \h </w:instrText>
      </w:r>
      <w:r>
        <w:rPr>
          <w:noProof/>
        </w:rPr>
      </w:r>
      <w:r>
        <w:rPr>
          <w:noProof/>
        </w:rPr>
        <w:fldChar w:fldCharType="separate"/>
      </w:r>
      <w:r>
        <w:rPr>
          <w:noProof/>
        </w:rPr>
        <w:t>29</w:t>
      </w:r>
      <w:r>
        <w:rPr>
          <w:noProof/>
        </w:rPr>
        <w:fldChar w:fldCharType="end"/>
      </w:r>
    </w:p>
    <w:p w:rsidR="00F47991" w:rsidRDefault="00F47991">
      <w:pPr>
        <w:pStyle w:val="Obsah2"/>
        <w:rPr>
          <w:noProof/>
          <w:color w:val="000000"/>
        </w:rPr>
      </w:pPr>
    </w:p>
    <w:p w:rsidR="00F47991" w:rsidRDefault="00F47991">
      <w:pPr>
        <w:pStyle w:val="Obsah2"/>
        <w:rPr>
          <w:noProof/>
          <w:color w:val="000000"/>
        </w:rPr>
      </w:pPr>
    </w:p>
    <w:p w:rsidR="00C55E95" w:rsidRDefault="00B9546D" w:rsidP="001C7651">
      <w:pPr>
        <w:rPr>
          <w:rFonts w:cs="Arial"/>
          <w:b/>
          <w:bCs/>
          <w:color w:val="FF00FF"/>
          <w:sz w:val="20"/>
          <w:szCs w:val="20"/>
        </w:rPr>
      </w:pPr>
      <w:r w:rsidRPr="00230701">
        <w:rPr>
          <w:rFonts w:cs="Arial"/>
          <w:b/>
          <w:bCs/>
          <w:color w:val="FF00FF"/>
          <w:sz w:val="20"/>
          <w:szCs w:val="20"/>
        </w:rPr>
        <w:fldChar w:fldCharType="end"/>
      </w:r>
      <w:bookmarkStart w:id="0" w:name="_GoBack"/>
      <w:bookmarkEnd w:id="0"/>
    </w:p>
    <w:p w:rsidR="007F400F" w:rsidRPr="00275F5E" w:rsidRDefault="00EC73C9" w:rsidP="00BA04CC">
      <w:pPr>
        <w:pStyle w:val="Nadpis1"/>
      </w:pPr>
      <w:r>
        <w:br w:type="page"/>
      </w:r>
      <w:bookmarkStart w:id="1" w:name="_Toc198274873"/>
      <w:r w:rsidR="00794425" w:rsidRPr="00275F5E">
        <w:lastRenderedPageBreak/>
        <w:t xml:space="preserve"> </w:t>
      </w:r>
      <w:bookmarkStart w:id="2" w:name="_Toc289084671"/>
      <w:bookmarkStart w:id="3" w:name="_Toc420704092"/>
      <w:r w:rsidR="007F400F" w:rsidRPr="00275F5E">
        <w:t xml:space="preserve">1. Identifikační údaje </w:t>
      </w:r>
      <w:r w:rsidR="00BA04CC">
        <w:t xml:space="preserve">rekvalifikačního </w:t>
      </w:r>
      <w:r w:rsidR="007F400F" w:rsidRPr="00275F5E">
        <w:t>programu</w:t>
      </w:r>
      <w:bookmarkEnd w:id="1"/>
      <w:bookmarkEnd w:id="2"/>
      <w:bookmarkEnd w:id="3"/>
    </w:p>
    <w:tbl>
      <w:tblPr>
        <w:tblW w:w="0" w:type="auto"/>
        <w:tblBorders>
          <w:insideV w:val="single" w:sz="4" w:space="0" w:color="808080"/>
        </w:tblBorders>
        <w:tblLook w:val="01E0" w:firstRow="1" w:lastRow="1" w:firstColumn="1" w:lastColumn="1" w:noHBand="0" w:noVBand="0"/>
      </w:tblPr>
      <w:tblGrid>
        <w:gridCol w:w="2842"/>
        <w:gridCol w:w="6368"/>
      </w:tblGrid>
      <w:tr w:rsidR="00D66F7D" w:rsidRPr="00257339" w:rsidTr="006F4453">
        <w:tc>
          <w:tcPr>
            <w:tcW w:w="2842" w:type="dxa"/>
            <w:shd w:val="clear" w:color="auto" w:fill="F2F2F2"/>
            <w:tcMar>
              <w:top w:w="113" w:type="dxa"/>
              <w:left w:w="142" w:type="dxa"/>
              <w:bottom w:w="113" w:type="dxa"/>
              <w:right w:w="142" w:type="dxa"/>
            </w:tcMar>
          </w:tcPr>
          <w:p w:rsidR="00D66F7D" w:rsidRPr="00257339" w:rsidRDefault="00D66F7D" w:rsidP="0040233C">
            <w:pPr>
              <w:widowControl w:val="0"/>
              <w:autoSpaceDE w:val="0"/>
              <w:autoSpaceDN w:val="0"/>
              <w:rPr>
                <w:rFonts w:cs="Arial"/>
                <w:b/>
                <w:bCs/>
                <w:color w:val="5F5F5F"/>
                <w:sz w:val="22"/>
                <w:szCs w:val="22"/>
              </w:rPr>
            </w:pPr>
            <w:r w:rsidRPr="00257339">
              <w:rPr>
                <w:rFonts w:cs="Arial"/>
                <w:b/>
                <w:bCs/>
                <w:color w:val="5F5F5F"/>
                <w:sz w:val="22"/>
                <w:szCs w:val="22"/>
              </w:rPr>
              <w:t xml:space="preserve">Název </w:t>
            </w:r>
            <w:r w:rsidR="0040233C">
              <w:rPr>
                <w:rFonts w:cs="Arial"/>
                <w:b/>
                <w:bCs/>
                <w:color w:val="5F5F5F"/>
                <w:sz w:val="22"/>
                <w:szCs w:val="22"/>
              </w:rPr>
              <w:t>rekvalifi</w:t>
            </w:r>
            <w:r w:rsidR="00682641">
              <w:rPr>
                <w:rFonts w:cs="Arial"/>
                <w:b/>
                <w:bCs/>
                <w:color w:val="5F5F5F"/>
                <w:sz w:val="22"/>
                <w:szCs w:val="22"/>
              </w:rPr>
              <w:t xml:space="preserve">kačního </w:t>
            </w:r>
            <w:r w:rsidR="0040233C">
              <w:rPr>
                <w:rFonts w:cs="Arial"/>
                <w:b/>
                <w:bCs/>
                <w:color w:val="5F5F5F"/>
                <w:sz w:val="22"/>
                <w:szCs w:val="22"/>
              </w:rPr>
              <w:t>programu</w:t>
            </w:r>
          </w:p>
        </w:tc>
        <w:tc>
          <w:tcPr>
            <w:tcW w:w="6368" w:type="dxa"/>
            <w:shd w:val="clear" w:color="auto" w:fill="F2F2F2"/>
            <w:tcMar>
              <w:top w:w="113" w:type="dxa"/>
              <w:left w:w="142" w:type="dxa"/>
              <w:bottom w:w="113" w:type="dxa"/>
              <w:right w:w="142" w:type="dxa"/>
            </w:tcMar>
          </w:tcPr>
          <w:p w:rsidR="00D66F7D" w:rsidRPr="001733A6" w:rsidRDefault="00FE5E7F" w:rsidP="00BE022A">
            <w:pPr>
              <w:pStyle w:val="Default"/>
              <w:rPr>
                <w:sz w:val="22"/>
                <w:szCs w:val="22"/>
              </w:rPr>
            </w:pPr>
            <w:r w:rsidRPr="001733A6">
              <w:rPr>
                <w:sz w:val="22"/>
                <w:szCs w:val="22"/>
              </w:rPr>
              <w:t>Montér suchých podlah (36-065-H)</w:t>
            </w:r>
          </w:p>
        </w:tc>
      </w:tr>
      <w:tr w:rsidR="006F4453" w:rsidRPr="00257339" w:rsidTr="00D66F7D">
        <w:tc>
          <w:tcPr>
            <w:tcW w:w="2842" w:type="dxa"/>
            <w:shd w:val="clear" w:color="auto" w:fill="FFFFFF"/>
            <w:tcMar>
              <w:top w:w="113" w:type="dxa"/>
              <w:left w:w="142" w:type="dxa"/>
              <w:bottom w:w="113" w:type="dxa"/>
              <w:right w:w="142" w:type="dxa"/>
            </w:tcMar>
          </w:tcPr>
          <w:p w:rsidR="006F4453" w:rsidRPr="00257339" w:rsidRDefault="006F4453" w:rsidP="0040233C">
            <w:pPr>
              <w:widowControl w:val="0"/>
              <w:autoSpaceDE w:val="0"/>
              <w:autoSpaceDN w:val="0"/>
              <w:rPr>
                <w:rFonts w:cs="Arial"/>
                <w:b/>
                <w:bCs/>
                <w:color w:val="5F5F5F"/>
                <w:sz w:val="22"/>
                <w:szCs w:val="22"/>
              </w:rPr>
            </w:pPr>
            <w:r>
              <w:rPr>
                <w:rFonts w:cs="Arial"/>
                <w:b/>
                <w:bCs/>
                <w:color w:val="5F5F5F"/>
                <w:sz w:val="22"/>
                <w:szCs w:val="22"/>
              </w:rPr>
              <w:t>Platnost hodnoticího standardu, dle kterého byl program vytvořen</w:t>
            </w:r>
          </w:p>
        </w:tc>
        <w:tc>
          <w:tcPr>
            <w:tcW w:w="6368" w:type="dxa"/>
            <w:shd w:val="clear" w:color="auto" w:fill="FFFFFF"/>
            <w:tcMar>
              <w:top w:w="113" w:type="dxa"/>
              <w:left w:w="142" w:type="dxa"/>
              <w:bottom w:w="113" w:type="dxa"/>
              <w:right w:w="142" w:type="dxa"/>
            </w:tcMar>
          </w:tcPr>
          <w:p w:rsidR="006F4453" w:rsidRPr="00EC46B0" w:rsidRDefault="001733A6" w:rsidP="00010E78">
            <w:pPr>
              <w:pStyle w:val="Default"/>
              <w:rPr>
                <w:color w:val="auto"/>
                <w:sz w:val="22"/>
                <w:szCs w:val="22"/>
              </w:rPr>
            </w:pPr>
            <w:r w:rsidRPr="00EC46B0">
              <w:rPr>
                <w:color w:val="auto"/>
                <w:sz w:val="22"/>
                <w:szCs w:val="22"/>
              </w:rPr>
              <w:t>Platný od</w:t>
            </w:r>
            <w:r w:rsidR="00352ADC" w:rsidRPr="00EC46B0">
              <w:rPr>
                <w:color w:val="auto"/>
                <w:sz w:val="22"/>
                <w:szCs w:val="22"/>
              </w:rPr>
              <w:t xml:space="preserve"> </w:t>
            </w:r>
            <w:r w:rsidR="00010E78" w:rsidRPr="00EC46B0">
              <w:rPr>
                <w:color w:val="auto"/>
                <w:sz w:val="22"/>
                <w:szCs w:val="22"/>
              </w:rPr>
              <w:t>9. 4. 2014</w:t>
            </w:r>
          </w:p>
        </w:tc>
      </w:tr>
      <w:tr w:rsidR="007F400F" w:rsidRPr="00257339" w:rsidTr="00257339">
        <w:tc>
          <w:tcPr>
            <w:tcW w:w="2842" w:type="dxa"/>
            <w:shd w:val="clear" w:color="auto" w:fill="F3F3F3"/>
            <w:tcMar>
              <w:top w:w="113" w:type="dxa"/>
              <w:left w:w="142" w:type="dxa"/>
              <w:bottom w:w="113" w:type="dxa"/>
              <w:right w:w="142" w:type="dxa"/>
            </w:tcMar>
          </w:tcPr>
          <w:p w:rsidR="007F400F" w:rsidRPr="00257339" w:rsidRDefault="00862358" w:rsidP="00257339">
            <w:pPr>
              <w:widowControl w:val="0"/>
              <w:autoSpaceDE w:val="0"/>
              <w:autoSpaceDN w:val="0"/>
              <w:rPr>
                <w:rFonts w:cs="Arial"/>
                <w:b/>
                <w:bCs/>
                <w:color w:val="5F5F5F"/>
                <w:sz w:val="22"/>
                <w:szCs w:val="22"/>
              </w:rPr>
            </w:pPr>
            <w:r w:rsidRPr="00257339">
              <w:rPr>
                <w:rFonts w:cs="Arial"/>
                <w:b/>
                <w:bCs/>
                <w:color w:val="5F5F5F"/>
                <w:sz w:val="22"/>
                <w:szCs w:val="22"/>
              </w:rPr>
              <w:t>N</w:t>
            </w:r>
            <w:r w:rsidR="00FB404B">
              <w:rPr>
                <w:rFonts w:cs="Arial"/>
                <w:b/>
                <w:bCs/>
                <w:color w:val="5F5F5F"/>
                <w:sz w:val="22"/>
                <w:szCs w:val="22"/>
              </w:rPr>
              <w:t>ázev vzdělávací instituce</w:t>
            </w:r>
          </w:p>
        </w:tc>
        <w:tc>
          <w:tcPr>
            <w:tcW w:w="6368" w:type="dxa"/>
            <w:shd w:val="clear" w:color="auto" w:fill="F3F3F3"/>
            <w:tcMar>
              <w:top w:w="113" w:type="dxa"/>
              <w:left w:w="142" w:type="dxa"/>
              <w:bottom w:w="113" w:type="dxa"/>
              <w:right w:w="142" w:type="dxa"/>
            </w:tcMar>
          </w:tcPr>
          <w:p w:rsidR="007F400F" w:rsidRPr="00560C7F" w:rsidRDefault="007F400F" w:rsidP="00560C7F">
            <w:pPr>
              <w:pStyle w:val="Default"/>
              <w:rPr>
                <w:szCs w:val="22"/>
              </w:rPr>
            </w:pPr>
          </w:p>
        </w:tc>
      </w:tr>
      <w:tr w:rsidR="007F400F" w:rsidRPr="00257339" w:rsidTr="00257339">
        <w:tc>
          <w:tcPr>
            <w:tcW w:w="2842" w:type="dxa"/>
            <w:tcBorders>
              <w:bottom w:val="nil"/>
            </w:tcBorders>
            <w:tcMar>
              <w:top w:w="113" w:type="dxa"/>
              <w:left w:w="142" w:type="dxa"/>
              <w:bottom w:w="113" w:type="dxa"/>
              <w:right w:w="142" w:type="dxa"/>
            </w:tcMar>
          </w:tcPr>
          <w:p w:rsidR="007F400F" w:rsidRPr="00257339" w:rsidRDefault="00862358" w:rsidP="00FB404B">
            <w:pPr>
              <w:widowControl w:val="0"/>
              <w:autoSpaceDE w:val="0"/>
              <w:autoSpaceDN w:val="0"/>
              <w:rPr>
                <w:rFonts w:cs="Arial"/>
                <w:b/>
                <w:bCs/>
                <w:color w:val="5F5F5F"/>
                <w:sz w:val="22"/>
                <w:szCs w:val="22"/>
              </w:rPr>
            </w:pPr>
            <w:r w:rsidRPr="00257339">
              <w:rPr>
                <w:rFonts w:cs="Arial"/>
                <w:b/>
                <w:bCs/>
                <w:color w:val="5F5F5F"/>
                <w:sz w:val="22"/>
                <w:szCs w:val="22"/>
              </w:rPr>
              <w:t>A</w:t>
            </w:r>
            <w:r w:rsidR="007F400F" w:rsidRPr="00257339">
              <w:rPr>
                <w:rFonts w:cs="Arial"/>
                <w:b/>
                <w:bCs/>
                <w:color w:val="5F5F5F"/>
                <w:sz w:val="22"/>
                <w:szCs w:val="22"/>
              </w:rPr>
              <w:t xml:space="preserve">dresa </w:t>
            </w:r>
            <w:r w:rsidR="00FB404B">
              <w:rPr>
                <w:rFonts w:cs="Arial"/>
                <w:b/>
                <w:bCs/>
                <w:color w:val="5F5F5F"/>
                <w:sz w:val="22"/>
                <w:szCs w:val="22"/>
              </w:rPr>
              <w:t>vzdělávací instituce</w:t>
            </w:r>
          </w:p>
        </w:tc>
        <w:tc>
          <w:tcPr>
            <w:tcW w:w="6368" w:type="dxa"/>
            <w:tcBorders>
              <w:bottom w:val="nil"/>
            </w:tcBorders>
            <w:tcMar>
              <w:top w:w="113" w:type="dxa"/>
              <w:left w:w="142" w:type="dxa"/>
              <w:bottom w:w="113" w:type="dxa"/>
              <w:right w:w="142" w:type="dxa"/>
            </w:tcMar>
          </w:tcPr>
          <w:p w:rsidR="007F400F" w:rsidRPr="0043664B" w:rsidRDefault="007F400F" w:rsidP="0043664B">
            <w:pPr>
              <w:pStyle w:val="Default"/>
              <w:rPr>
                <w:szCs w:val="22"/>
              </w:rPr>
            </w:pPr>
          </w:p>
        </w:tc>
      </w:tr>
      <w:tr w:rsidR="007F400F" w:rsidRPr="00257339" w:rsidTr="00257339">
        <w:tc>
          <w:tcPr>
            <w:tcW w:w="2842" w:type="dxa"/>
            <w:tcBorders>
              <w:bottom w:val="nil"/>
            </w:tcBorders>
            <w:shd w:val="clear" w:color="auto" w:fill="F3F3F3"/>
            <w:tcMar>
              <w:top w:w="113" w:type="dxa"/>
              <w:left w:w="142" w:type="dxa"/>
              <w:bottom w:w="113" w:type="dxa"/>
              <w:right w:w="142" w:type="dxa"/>
            </w:tcMar>
          </w:tcPr>
          <w:p w:rsidR="007F400F" w:rsidRPr="00257339" w:rsidRDefault="00BE022A" w:rsidP="00257339">
            <w:pPr>
              <w:widowControl w:val="0"/>
              <w:autoSpaceDE w:val="0"/>
              <w:autoSpaceDN w:val="0"/>
              <w:rPr>
                <w:rFonts w:cs="Arial"/>
                <w:b/>
                <w:bCs/>
                <w:color w:val="5F5F5F"/>
                <w:sz w:val="22"/>
                <w:szCs w:val="22"/>
              </w:rPr>
            </w:pPr>
            <w:r>
              <w:rPr>
                <w:rFonts w:cs="Arial"/>
                <w:b/>
                <w:bCs/>
                <w:color w:val="5F5F5F"/>
                <w:sz w:val="22"/>
                <w:szCs w:val="22"/>
              </w:rPr>
              <w:t>WWW vzdělávací</w:t>
            </w:r>
            <w:r w:rsidR="006F4453">
              <w:rPr>
                <w:rFonts w:cs="Arial"/>
                <w:b/>
                <w:bCs/>
                <w:color w:val="5F5F5F"/>
                <w:sz w:val="22"/>
                <w:szCs w:val="22"/>
              </w:rPr>
              <w:t xml:space="preserve"> instituce</w:t>
            </w:r>
          </w:p>
        </w:tc>
        <w:tc>
          <w:tcPr>
            <w:tcW w:w="6368" w:type="dxa"/>
            <w:tcBorders>
              <w:bottom w:val="nil"/>
            </w:tcBorders>
            <w:shd w:val="clear" w:color="auto" w:fill="F3F3F3"/>
            <w:tcMar>
              <w:top w:w="113" w:type="dxa"/>
              <w:left w:w="142" w:type="dxa"/>
              <w:bottom w:w="113" w:type="dxa"/>
              <w:right w:w="142" w:type="dxa"/>
            </w:tcMar>
          </w:tcPr>
          <w:p w:rsidR="007F400F" w:rsidRPr="00257339" w:rsidRDefault="007F400F" w:rsidP="00257339">
            <w:pPr>
              <w:widowControl w:val="0"/>
              <w:autoSpaceDE w:val="0"/>
              <w:autoSpaceDN w:val="0"/>
              <w:rPr>
                <w:rFonts w:cs="Arial"/>
                <w:sz w:val="22"/>
                <w:szCs w:val="22"/>
              </w:rPr>
            </w:pPr>
          </w:p>
        </w:tc>
      </w:tr>
      <w:tr w:rsidR="007F400F" w:rsidRPr="00257339" w:rsidTr="00D66F7D">
        <w:trPr>
          <w:trHeight w:val="313"/>
        </w:trPr>
        <w:tc>
          <w:tcPr>
            <w:tcW w:w="2842" w:type="dxa"/>
            <w:tcBorders>
              <w:bottom w:val="nil"/>
            </w:tcBorders>
            <w:shd w:val="clear" w:color="auto" w:fill="auto"/>
            <w:tcMar>
              <w:top w:w="113" w:type="dxa"/>
              <w:left w:w="142" w:type="dxa"/>
              <w:bottom w:w="113" w:type="dxa"/>
              <w:right w:w="142" w:type="dxa"/>
            </w:tcMar>
          </w:tcPr>
          <w:p w:rsidR="007F400F" w:rsidRPr="00257339" w:rsidRDefault="00D66F7D" w:rsidP="00257339">
            <w:pPr>
              <w:widowControl w:val="0"/>
              <w:autoSpaceDE w:val="0"/>
              <w:autoSpaceDN w:val="0"/>
              <w:rPr>
                <w:rFonts w:cs="Arial"/>
                <w:b/>
                <w:bCs/>
                <w:color w:val="5F5F5F"/>
                <w:sz w:val="22"/>
                <w:szCs w:val="22"/>
              </w:rPr>
            </w:pPr>
            <w:r>
              <w:rPr>
                <w:rFonts w:cs="Arial"/>
                <w:b/>
                <w:bCs/>
                <w:color w:val="5F5F5F"/>
                <w:sz w:val="22"/>
                <w:szCs w:val="22"/>
              </w:rPr>
              <w:t>Kontaktní osoba</w:t>
            </w:r>
          </w:p>
        </w:tc>
        <w:tc>
          <w:tcPr>
            <w:tcW w:w="6368" w:type="dxa"/>
            <w:tcBorders>
              <w:bottom w:val="nil"/>
            </w:tcBorders>
            <w:shd w:val="clear" w:color="auto" w:fill="auto"/>
            <w:tcMar>
              <w:top w:w="113" w:type="dxa"/>
              <w:left w:w="142" w:type="dxa"/>
              <w:bottom w:w="113" w:type="dxa"/>
              <w:right w:w="142" w:type="dxa"/>
            </w:tcMar>
          </w:tcPr>
          <w:p w:rsidR="007F400F" w:rsidRPr="00257339" w:rsidRDefault="007F400F" w:rsidP="00257339">
            <w:pPr>
              <w:widowControl w:val="0"/>
              <w:autoSpaceDE w:val="0"/>
              <w:autoSpaceDN w:val="0"/>
              <w:rPr>
                <w:rFonts w:cs="Arial"/>
                <w:b/>
                <w:bCs/>
                <w:sz w:val="22"/>
                <w:szCs w:val="22"/>
              </w:rPr>
            </w:pPr>
          </w:p>
        </w:tc>
      </w:tr>
      <w:tr w:rsidR="007F400F" w:rsidRPr="00257339" w:rsidTr="00257339">
        <w:tc>
          <w:tcPr>
            <w:tcW w:w="2842" w:type="dxa"/>
            <w:tcBorders>
              <w:bottom w:val="nil"/>
            </w:tcBorders>
            <w:shd w:val="clear" w:color="auto" w:fill="F3F3F3"/>
            <w:tcMar>
              <w:top w:w="113" w:type="dxa"/>
              <w:left w:w="142" w:type="dxa"/>
              <w:bottom w:w="113" w:type="dxa"/>
              <w:right w:w="142" w:type="dxa"/>
            </w:tcMar>
          </w:tcPr>
          <w:p w:rsidR="007F400F" w:rsidRPr="00257339" w:rsidRDefault="00862358" w:rsidP="00257339">
            <w:pPr>
              <w:widowControl w:val="0"/>
              <w:autoSpaceDE w:val="0"/>
              <w:autoSpaceDN w:val="0"/>
              <w:rPr>
                <w:rFonts w:cs="Arial"/>
                <w:b/>
                <w:bCs/>
                <w:color w:val="5F5F5F"/>
                <w:sz w:val="22"/>
                <w:szCs w:val="22"/>
              </w:rPr>
            </w:pPr>
            <w:r w:rsidRPr="00257339">
              <w:rPr>
                <w:rFonts w:cs="Arial"/>
                <w:b/>
                <w:bCs/>
                <w:color w:val="5F5F5F"/>
                <w:sz w:val="22"/>
                <w:szCs w:val="22"/>
              </w:rPr>
              <w:t>T</w:t>
            </w:r>
            <w:r w:rsidR="007F400F" w:rsidRPr="00257339">
              <w:rPr>
                <w:rFonts w:cs="Arial"/>
                <w:b/>
                <w:bCs/>
                <w:color w:val="5F5F5F"/>
                <w:sz w:val="22"/>
                <w:szCs w:val="22"/>
              </w:rPr>
              <w:t>yp programu dalšího vzdělávání</w:t>
            </w:r>
          </w:p>
        </w:tc>
        <w:tc>
          <w:tcPr>
            <w:tcW w:w="6368" w:type="dxa"/>
            <w:tcBorders>
              <w:bottom w:val="nil"/>
            </w:tcBorders>
            <w:shd w:val="clear" w:color="auto" w:fill="F3F3F3"/>
            <w:tcMar>
              <w:top w:w="113" w:type="dxa"/>
              <w:left w:w="142" w:type="dxa"/>
              <w:bottom w:w="113" w:type="dxa"/>
              <w:right w:w="142" w:type="dxa"/>
            </w:tcMar>
          </w:tcPr>
          <w:p w:rsidR="007F400F" w:rsidRPr="00257339" w:rsidRDefault="00682641" w:rsidP="00917D13">
            <w:pPr>
              <w:widowControl w:val="0"/>
              <w:autoSpaceDE w:val="0"/>
              <w:autoSpaceDN w:val="0"/>
              <w:rPr>
                <w:rFonts w:cs="Arial"/>
                <w:sz w:val="22"/>
                <w:szCs w:val="22"/>
              </w:rPr>
            </w:pPr>
            <w:r>
              <w:rPr>
                <w:rFonts w:cs="Arial"/>
                <w:sz w:val="22"/>
                <w:szCs w:val="22"/>
              </w:rPr>
              <w:t xml:space="preserve">Rekvalifikační </w:t>
            </w:r>
            <w:r w:rsidR="0043664B">
              <w:rPr>
                <w:rFonts w:cs="Arial"/>
                <w:sz w:val="22"/>
                <w:szCs w:val="22"/>
              </w:rPr>
              <w:t>program – příprava na získání profesní kvalifikace dle zákona 179/2006 Sb.</w:t>
            </w:r>
            <w:r w:rsidR="00A55C94">
              <w:rPr>
                <w:rFonts w:cs="Arial"/>
                <w:sz w:val="22"/>
                <w:szCs w:val="22"/>
              </w:rPr>
              <w:t xml:space="preserve"> </w:t>
            </w:r>
          </w:p>
        </w:tc>
      </w:tr>
      <w:tr w:rsidR="007F400F" w:rsidRPr="00257339" w:rsidTr="00257339">
        <w:tc>
          <w:tcPr>
            <w:tcW w:w="2842" w:type="dxa"/>
            <w:tcBorders>
              <w:bottom w:val="nil"/>
            </w:tcBorders>
            <w:shd w:val="clear" w:color="auto" w:fill="auto"/>
            <w:tcMar>
              <w:top w:w="113" w:type="dxa"/>
              <w:left w:w="142" w:type="dxa"/>
              <w:bottom w:w="113" w:type="dxa"/>
              <w:right w:w="142" w:type="dxa"/>
            </w:tcMar>
          </w:tcPr>
          <w:p w:rsidR="007F400F" w:rsidRPr="00257339" w:rsidRDefault="00862358" w:rsidP="00257339">
            <w:pPr>
              <w:widowControl w:val="0"/>
              <w:autoSpaceDE w:val="0"/>
              <w:autoSpaceDN w:val="0"/>
              <w:rPr>
                <w:rFonts w:cs="Arial"/>
                <w:b/>
                <w:bCs/>
                <w:color w:val="5F5F5F"/>
                <w:sz w:val="22"/>
                <w:szCs w:val="22"/>
              </w:rPr>
            </w:pPr>
            <w:r w:rsidRPr="00257339">
              <w:rPr>
                <w:rFonts w:cs="Arial"/>
                <w:b/>
                <w:bCs/>
                <w:color w:val="5F5F5F"/>
                <w:sz w:val="22"/>
                <w:szCs w:val="22"/>
              </w:rPr>
              <w:t>V</w:t>
            </w:r>
            <w:r w:rsidR="007F400F" w:rsidRPr="00257339">
              <w:rPr>
                <w:rFonts w:cs="Arial"/>
                <w:b/>
                <w:bCs/>
                <w:color w:val="5F5F5F"/>
                <w:sz w:val="22"/>
                <w:szCs w:val="22"/>
              </w:rPr>
              <w:t>stupní požadavky na uchazeče</w:t>
            </w:r>
          </w:p>
        </w:tc>
        <w:tc>
          <w:tcPr>
            <w:tcW w:w="6368" w:type="dxa"/>
            <w:tcBorders>
              <w:bottom w:val="nil"/>
            </w:tcBorders>
            <w:shd w:val="clear" w:color="auto" w:fill="auto"/>
            <w:tcMar>
              <w:top w:w="113" w:type="dxa"/>
              <w:left w:w="142" w:type="dxa"/>
              <w:bottom w:w="113" w:type="dxa"/>
              <w:right w:w="142" w:type="dxa"/>
            </w:tcMar>
          </w:tcPr>
          <w:p w:rsidR="007A5162" w:rsidRDefault="00BE022A" w:rsidP="00257339">
            <w:pPr>
              <w:widowControl w:val="0"/>
              <w:autoSpaceDE w:val="0"/>
              <w:autoSpaceDN w:val="0"/>
              <w:rPr>
                <w:rFonts w:cs="Arial"/>
                <w:sz w:val="22"/>
                <w:szCs w:val="22"/>
                <w:highlight w:val="cyan"/>
              </w:rPr>
            </w:pPr>
            <w:r>
              <w:rPr>
                <w:rFonts w:cs="Arial"/>
                <w:sz w:val="22"/>
                <w:szCs w:val="22"/>
              </w:rPr>
              <w:t xml:space="preserve">Minimálně základní </w:t>
            </w:r>
            <w:r w:rsidR="00321A5E">
              <w:rPr>
                <w:rFonts w:cs="Arial"/>
                <w:sz w:val="22"/>
                <w:szCs w:val="22"/>
              </w:rPr>
              <w:t xml:space="preserve">vzdělání </w:t>
            </w:r>
          </w:p>
          <w:p w:rsidR="007F400F" w:rsidRPr="00257339" w:rsidRDefault="007F400F" w:rsidP="00446AF9">
            <w:pPr>
              <w:widowControl w:val="0"/>
              <w:autoSpaceDE w:val="0"/>
              <w:autoSpaceDN w:val="0"/>
              <w:rPr>
                <w:rFonts w:cs="Arial"/>
                <w:sz w:val="22"/>
                <w:szCs w:val="22"/>
              </w:rPr>
            </w:pPr>
          </w:p>
        </w:tc>
      </w:tr>
      <w:tr w:rsidR="007F400F" w:rsidRPr="00257339" w:rsidTr="00257339">
        <w:tc>
          <w:tcPr>
            <w:tcW w:w="2842" w:type="dxa"/>
            <w:tcBorders>
              <w:bottom w:val="nil"/>
            </w:tcBorders>
            <w:shd w:val="clear" w:color="auto" w:fill="F3F3F3"/>
            <w:tcMar>
              <w:top w:w="113" w:type="dxa"/>
              <w:left w:w="142" w:type="dxa"/>
              <w:bottom w:w="113" w:type="dxa"/>
              <w:right w:w="142" w:type="dxa"/>
            </w:tcMar>
          </w:tcPr>
          <w:p w:rsidR="007F400F" w:rsidRPr="00257339" w:rsidRDefault="00862358" w:rsidP="00257339">
            <w:pPr>
              <w:widowControl w:val="0"/>
              <w:autoSpaceDE w:val="0"/>
              <w:autoSpaceDN w:val="0"/>
              <w:rPr>
                <w:rFonts w:cs="Arial"/>
                <w:b/>
                <w:bCs/>
                <w:color w:val="5F5F5F"/>
                <w:sz w:val="22"/>
                <w:szCs w:val="22"/>
              </w:rPr>
            </w:pPr>
            <w:r w:rsidRPr="00257339">
              <w:rPr>
                <w:rFonts w:cs="Arial"/>
                <w:b/>
                <w:bCs/>
                <w:color w:val="5F5F5F"/>
                <w:sz w:val="22"/>
                <w:szCs w:val="22"/>
              </w:rPr>
              <w:t>P</w:t>
            </w:r>
            <w:r w:rsidR="007F400F" w:rsidRPr="00257339">
              <w:rPr>
                <w:rFonts w:cs="Arial"/>
                <w:b/>
                <w:bCs/>
                <w:color w:val="5F5F5F"/>
                <w:sz w:val="22"/>
                <w:szCs w:val="22"/>
              </w:rPr>
              <w:t>odmínky zdravotní způsobilosti uchazeče</w:t>
            </w:r>
          </w:p>
        </w:tc>
        <w:tc>
          <w:tcPr>
            <w:tcW w:w="6368" w:type="dxa"/>
            <w:tcBorders>
              <w:bottom w:val="nil"/>
            </w:tcBorders>
            <w:shd w:val="clear" w:color="auto" w:fill="F3F3F3"/>
            <w:tcMar>
              <w:top w:w="113" w:type="dxa"/>
              <w:left w:w="142" w:type="dxa"/>
              <w:bottom w:w="113" w:type="dxa"/>
              <w:right w:w="142" w:type="dxa"/>
            </w:tcMar>
          </w:tcPr>
          <w:p w:rsidR="004061CC" w:rsidRPr="00257339" w:rsidRDefault="00321A5E" w:rsidP="004061CC">
            <w:pPr>
              <w:widowControl w:val="0"/>
              <w:autoSpaceDE w:val="0"/>
              <w:autoSpaceDN w:val="0"/>
              <w:rPr>
                <w:rFonts w:cs="Arial"/>
                <w:sz w:val="22"/>
                <w:szCs w:val="22"/>
              </w:rPr>
            </w:pPr>
            <w:r>
              <w:rPr>
                <w:rFonts w:cs="Arial"/>
                <w:sz w:val="22"/>
                <w:szCs w:val="22"/>
              </w:rPr>
              <w:t xml:space="preserve">Podmínky </w:t>
            </w:r>
            <w:r w:rsidR="001A440D">
              <w:rPr>
                <w:rFonts w:cs="Arial"/>
                <w:sz w:val="22"/>
                <w:szCs w:val="22"/>
              </w:rPr>
              <w:t xml:space="preserve">zdravotní </w:t>
            </w:r>
            <w:r>
              <w:rPr>
                <w:rFonts w:cs="Arial"/>
                <w:sz w:val="22"/>
                <w:szCs w:val="22"/>
              </w:rPr>
              <w:t xml:space="preserve">způsobilosti jsou uvedeny na </w:t>
            </w:r>
            <w:hyperlink r:id="rId13" w:history="1">
              <w:r w:rsidR="004061CC" w:rsidRPr="00106A69">
                <w:rPr>
                  <w:rStyle w:val="Hypertextovodkaz"/>
                  <w:rFonts w:cs="Arial"/>
                  <w:sz w:val="22"/>
                  <w:szCs w:val="22"/>
                </w:rPr>
                <w:t>www.nsp.cz</w:t>
              </w:r>
            </w:hyperlink>
            <w:r w:rsidR="004061CC">
              <w:rPr>
                <w:rFonts w:cs="Arial"/>
                <w:sz w:val="22"/>
                <w:szCs w:val="22"/>
              </w:rPr>
              <w:t xml:space="preserve"> </w:t>
            </w:r>
          </w:p>
        </w:tc>
      </w:tr>
      <w:tr w:rsidR="007F400F" w:rsidRPr="00257339" w:rsidTr="00257339">
        <w:tc>
          <w:tcPr>
            <w:tcW w:w="2842" w:type="dxa"/>
            <w:tcBorders>
              <w:bottom w:val="nil"/>
            </w:tcBorders>
            <w:shd w:val="clear" w:color="auto" w:fill="auto"/>
            <w:tcMar>
              <w:top w:w="113" w:type="dxa"/>
              <w:left w:w="142" w:type="dxa"/>
              <w:bottom w:w="113" w:type="dxa"/>
              <w:right w:w="142" w:type="dxa"/>
            </w:tcMar>
          </w:tcPr>
          <w:p w:rsidR="007F400F" w:rsidRPr="00257339" w:rsidRDefault="00862358" w:rsidP="00FF4D61">
            <w:pPr>
              <w:widowControl w:val="0"/>
              <w:autoSpaceDE w:val="0"/>
              <w:autoSpaceDN w:val="0"/>
              <w:rPr>
                <w:rFonts w:cs="Arial"/>
                <w:b/>
                <w:bCs/>
                <w:color w:val="5F5F5F"/>
                <w:sz w:val="22"/>
                <w:szCs w:val="22"/>
              </w:rPr>
            </w:pPr>
            <w:r w:rsidRPr="00257339">
              <w:rPr>
                <w:rFonts w:cs="Arial"/>
                <w:b/>
                <w:bCs/>
                <w:color w:val="5F5F5F"/>
                <w:sz w:val="22"/>
                <w:szCs w:val="22"/>
              </w:rPr>
              <w:t>F</w:t>
            </w:r>
            <w:r w:rsidR="007F400F" w:rsidRPr="00257339">
              <w:rPr>
                <w:rFonts w:cs="Arial"/>
                <w:b/>
                <w:bCs/>
                <w:color w:val="5F5F5F"/>
                <w:sz w:val="22"/>
                <w:szCs w:val="22"/>
              </w:rPr>
              <w:t xml:space="preserve">orma </w:t>
            </w:r>
            <w:r w:rsidR="00FF4D61">
              <w:rPr>
                <w:rFonts w:cs="Arial"/>
                <w:b/>
                <w:bCs/>
                <w:color w:val="5F5F5F"/>
                <w:sz w:val="22"/>
                <w:szCs w:val="22"/>
              </w:rPr>
              <w:t>výuky</w:t>
            </w:r>
          </w:p>
        </w:tc>
        <w:tc>
          <w:tcPr>
            <w:tcW w:w="6368" w:type="dxa"/>
            <w:tcBorders>
              <w:bottom w:val="nil"/>
            </w:tcBorders>
            <w:shd w:val="clear" w:color="auto" w:fill="auto"/>
            <w:tcMar>
              <w:top w:w="113" w:type="dxa"/>
              <w:left w:w="142" w:type="dxa"/>
              <w:bottom w:w="113" w:type="dxa"/>
              <w:right w:w="142" w:type="dxa"/>
            </w:tcMar>
          </w:tcPr>
          <w:p w:rsidR="007F400F" w:rsidRPr="00257339" w:rsidRDefault="00D83942" w:rsidP="00917D13">
            <w:pPr>
              <w:widowControl w:val="0"/>
              <w:autoSpaceDE w:val="0"/>
              <w:autoSpaceDN w:val="0"/>
              <w:rPr>
                <w:rFonts w:cs="Arial"/>
                <w:sz w:val="22"/>
                <w:szCs w:val="22"/>
              </w:rPr>
            </w:pPr>
            <w:r>
              <w:rPr>
                <w:rFonts w:cs="Arial"/>
                <w:sz w:val="22"/>
                <w:szCs w:val="22"/>
              </w:rPr>
              <w:t xml:space="preserve">Prezenční </w:t>
            </w:r>
          </w:p>
        </w:tc>
      </w:tr>
      <w:tr w:rsidR="007F400F" w:rsidRPr="00257339" w:rsidTr="00257339">
        <w:tc>
          <w:tcPr>
            <w:tcW w:w="2842" w:type="dxa"/>
            <w:tcBorders>
              <w:bottom w:val="nil"/>
            </w:tcBorders>
            <w:shd w:val="clear" w:color="auto" w:fill="F3F3F3"/>
            <w:tcMar>
              <w:top w:w="113" w:type="dxa"/>
              <w:left w:w="142" w:type="dxa"/>
              <w:bottom w:w="113" w:type="dxa"/>
              <w:right w:w="142" w:type="dxa"/>
            </w:tcMar>
          </w:tcPr>
          <w:p w:rsidR="007F400F" w:rsidRPr="00257339" w:rsidRDefault="00862358" w:rsidP="00321A5E">
            <w:pPr>
              <w:widowControl w:val="0"/>
              <w:autoSpaceDE w:val="0"/>
              <w:autoSpaceDN w:val="0"/>
              <w:rPr>
                <w:rFonts w:cs="Arial"/>
                <w:b/>
                <w:bCs/>
                <w:color w:val="5F5F5F"/>
                <w:sz w:val="22"/>
                <w:szCs w:val="22"/>
              </w:rPr>
            </w:pPr>
            <w:r w:rsidRPr="00257339">
              <w:rPr>
                <w:rFonts w:cs="Arial"/>
                <w:b/>
                <w:bCs/>
                <w:color w:val="5F5F5F"/>
                <w:sz w:val="22"/>
                <w:szCs w:val="22"/>
              </w:rPr>
              <w:t>D</w:t>
            </w:r>
            <w:r w:rsidR="007F400F" w:rsidRPr="00257339">
              <w:rPr>
                <w:rFonts w:cs="Arial"/>
                <w:b/>
                <w:bCs/>
                <w:color w:val="5F5F5F"/>
                <w:sz w:val="22"/>
                <w:szCs w:val="22"/>
              </w:rPr>
              <w:t xml:space="preserve">élka </w:t>
            </w:r>
            <w:r w:rsidR="00FF4D61">
              <w:rPr>
                <w:rFonts w:cs="Arial"/>
                <w:b/>
                <w:bCs/>
                <w:color w:val="5F5F5F"/>
                <w:sz w:val="22"/>
                <w:szCs w:val="22"/>
              </w:rPr>
              <w:t>výuky</w:t>
            </w:r>
          </w:p>
        </w:tc>
        <w:tc>
          <w:tcPr>
            <w:tcW w:w="6368" w:type="dxa"/>
            <w:tcBorders>
              <w:bottom w:val="nil"/>
            </w:tcBorders>
            <w:shd w:val="clear" w:color="auto" w:fill="F3F3F3"/>
            <w:tcMar>
              <w:top w:w="113" w:type="dxa"/>
              <w:left w:w="142" w:type="dxa"/>
              <w:bottom w:w="113" w:type="dxa"/>
              <w:right w:w="142" w:type="dxa"/>
            </w:tcMar>
          </w:tcPr>
          <w:p w:rsidR="007F400F" w:rsidRPr="00257339" w:rsidRDefault="00FE5E7F" w:rsidP="0076195E">
            <w:pPr>
              <w:widowControl w:val="0"/>
              <w:autoSpaceDE w:val="0"/>
              <w:autoSpaceDN w:val="0"/>
              <w:rPr>
                <w:rFonts w:cs="Arial"/>
                <w:sz w:val="22"/>
                <w:szCs w:val="22"/>
              </w:rPr>
            </w:pPr>
            <w:r>
              <w:rPr>
                <w:rFonts w:cs="Arial"/>
                <w:sz w:val="22"/>
                <w:szCs w:val="22"/>
              </w:rPr>
              <w:t xml:space="preserve">120 </w:t>
            </w:r>
            <w:r w:rsidR="00D83942">
              <w:rPr>
                <w:rFonts w:cs="Arial"/>
                <w:sz w:val="22"/>
                <w:szCs w:val="22"/>
              </w:rPr>
              <w:t>hodin (</w:t>
            </w:r>
            <w:r>
              <w:rPr>
                <w:rFonts w:cs="Arial"/>
                <w:sz w:val="22"/>
                <w:szCs w:val="22"/>
              </w:rPr>
              <w:t>4</w:t>
            </w:r>
            <w:r w:rsidR="0076195E">
              <w:rPr>
                <w:rFonts w:cs="Arial"/>
                <w:sz w:val="22"/>
                <w:szCs w:val="22"/>
              </w:rPr>
              <w:t>5</w:t>
            </w:r>
            <w:r>
              <w:rPr>
                <w:rFonts w:cs="Arial"/>
                <w:sz w:val="22"/>
                <w:szCs w:val="22"/>
              </w:rPr>
              <w:t xml:space="preserve"> h</w:t>
            </w:r>
            <w:r w:rsidR="00D83942">
              <w:rPr>
                <w:rFonts w:cs="Arial"/>
                <w:sz w:val="22"/>
                <w:szCs w:val="22"/>
              </w:rPr>
              <w:t>od. teoretická výuka,</w:t>
            </w:r>
            <w:r w:rsidR="00BC14BE">
              <w:rPr>
                <w:rFonts w:cs="Arial"/>
                <w:sz w:val="22"/>
                <w:szCs w:val="22"/>
              </w:rPr>
              <w:t xml:space="preserve"> </w:t>
            </w:r>
            <w:r>
              <w:rPr>
                <w:rFonts w:cs="Arial"/>
                <w:sz w:val="22"/>
                <w:szCs w:val="22"/>
              </w:rPr>
              <w:t>7</w:t>
            </w:r>
            <w:r w:rsidR="0076195E">
              <w:rPr>
                <w:rFonts w:cs="Arial"/>
                <w:sz w:val="22"/>
                <w:szCs w:val="22"/>
              </w:rPr>
              <w:t>5</w:t>
            </w:r>
            <w:r>
              <w:rPr>
                <w:rFonts w:cs="Arial"/>
                <w:sz w:val="22"/>
                <w:szCs w:val="22"/>
              </w:rPr>
              <w:t xml:space="preserve"> </w:t>
            </w:r>
            <w:r w:rsidR="00D83942">
              <w:rPr>
                <w:rFonts w:cs="Arial"/>
                <w:sz w:val="22"/>
                <w:szCs w:val="22"/>
              </w:rPr>
              <w:t>hod. praxe)</w:t>
            </w:r>
          </w:p>
        </w:tc>
      </w:tr>
      <w:tr w:rsidR="007F400F" w:rsidRPr="00257339" w:rsidTr="00257339">
        <w:tc>
          <w:tcPr>
            <w:tcW w:w="2842" w:type="dxa"/>
            <w:tcBorders>
              <w:bottom w:val="nil"/>
            </w:tcBorders>
            <w:shd w:val="clear" w:color="auto" w:fill="auto"/>
            <w:tcMar>
              <w:top w:w="113" w:type="dxa"/>
              <w:left w:w="142" w:type="dxa"/>
              <w:bottom w:w="113" w:type="dxa"/>
              <w:right w:w="142" w:type="dxa"/>
            </w:tcMar>
          </w:tcPr>
          <w:p w:rsidR="007F400F" w:rsidRPr="00257339" w:rsidRDefault="00862358" w:rsidP="00257339">
            <w:pPr>
              <w:widowControl w:val="0"/>
              <w:autoSpaceDE w:val="0"/>
              <w:autoSpaceDN w:val="0"/>
              <w:rPr>
                <w:rFonts w:cs="Arial"/>
                <w:b/>
                <w:bCs/>
                <w:color w:val="5F5F5F"/>
                <w:sz w:val="22"/>
                <w:szCs w:val="22"/>
              </w:rPr>
            </w:pPr>
            <w:r w:rsidRPr="00257339">
              <w:rPr>
                <w:rFonts w:cs="Arial"/>
                <w:b/>
                <w:bCs/>
                <w:color w:val="5F5F5F"/>
                <w:sz w:val="22"/>
                <w:szCs w:val="22"/>
              </w:rPr>
              <w:t>Z</w:t>
            </w:r>
            <w:r w:rsidR="007F400F" w:rsidRPr="00257339">
              <w:rPr>
                <w:rFonts w:cs="Arial"/>
                <w:b/>
                <w:bCs/>
                <w:color w:val="5F5F5F"/>
                <w:sz w:val="22"/>
                <w:szCs w:val="22"/>
              </w:rPr>
              <w:t xml:space="preserve">působ ukončení </w:t>
            </w:r>
          </w:p>
        </w:tc>
        <w:tc>
          <w:tcPr>
            <w:tcW w:w="6368" w:type="dxa"/>
            <w:tcBorders>
              <w:bottom w:val="nil"/>
            </w:tcBorders>
            <w:shd w:val="clear" w:color="auto" w:fill="auto"/>
            <w:tcMar>
              <w:top w:w="113" w:type="dxa"/>
              <w:left w:w="142" w:type="dxa"/>
              <w:bottom w:w="113" w:type="dxa"/>
              <w:right w:w="142" w:type="dxa"/>
            </w:tcMar>
          </w:tcPr>
          <w:p w:rsidR="007F400F" w:rsidRPr="00257339" w:rsidRDefault="0043664B" w:rsidP="00BC14BE">
            <w:pPr>
              <w:widowControl w:val="0"/>
              <w:autoSpaceDE w:val="0"/>
              <w:autoSpaceDN w:val="0"/>
              <w:rPr>
                <w:rFonts w:cs="Arial"/>
                <w:sz w:val="22"/>
                <w:szCs w:val="22"/>
              </w:rPr>
            </w:pPr>
            <w:r>
              <w:rPr>
                <w:rFonts w:cs="Arial"/>
                <w:sz w:val="22"/>
                <w:szCs w:val="22"/>
              </w:rPr>
              <w:t xml:space="preserve">Zkouška k získání profesní kvalifikace </w:t>
            </w:r>
            <w:r w:rsidR="00FE5E7F">
              <w:rPr>
                <w:rFonts w:cs="Arial"/>
                <w:sz w:val="22"/>
                <w:szCs w:val="22"/>
              </w:rPr>
              <w:t xml:space="preserve">Montér suchých </w:t>
            </w:r>
            <w:r w:rsidR="00BC14BE">
              <w:rPr>
                <w:rFonts w:cs="Arial"/>
                <w:sz w:val="22"/>
                <w:szCs w:val="22"/>
              </w:rPr>
              <w:t>podlah</w:t>
            </w:r>
            <w:r w:rsidR="00FE5E7F">
              <w:rPr>
                <w:rFonts w:cs="Arial"/>
                <w:sz w:val="22"/>
                <w:szCs w:val="22"/>
              </w:rPr>
              <w:t xml:space="preserve"> (36-065-H) </w:t>
            </w:r>
            <w:r>
              <w:rPr>
                <w:rFonts w:cs="Arial"/>
                <w:sz w:val="22"/>
                <w:szCs w:val="22"/>
              </w:rPr>
              <w:t xml:space="preserve">dle zákona </w:t>
            </w:r>
            <w:r w:rsidR="00403D34">
              <w:rPr>
                <w:rFonts w:cs="Arial"/>
                <w:sz w:val="22"/>
                <w:szCs w:val="22"/>
              </w:rPr>
              <w:t>č.</w:t>
            </w:r>
            <w:r>
              <w:rPr>
                <w:rFonts w:cs="Arial"/>
                <w:sz w:val="22"/>
                <w:szCs w:val="22"/>
              </w:rPr>
              <w:t>179/2006 Sb.</w:t>
            </w:r>
          </w:p>
        </w:tc>
      </w:tr>
      <w:tr w:rsidR="007F400F" w:rsidRPr="00257339" w:rsidTr="00257339">
        <w:tc>
          <w:tcPr>
            <w:tcW w:w="2842" w:type="dxa"/>
            <w:tcBorders>
              <w:bottom w:val="nil"/>
            </w:tcBorders>
            <w:shd w:val="clear" w:color="auto" w:fill="F3F3F3"/>
            <w:tcMar>
              <w:top w:w="113" w:type="dxa"/>
              <w:left w:w="142" w:type="dxa"/>
              <w:bottom w:w="113" w:type="dxa"/>
              <w:right w:w="142" w:type="dxa"/>
            </w:tcMar>
          </w:tcPr>
          <w:p w:rsidR="007F400F" w:rsidRPr="00257339" w:rsidRDefault="00862358" w:rsidP="00257339">
            <w:pPr>
              <w:widowControl w:val="0"/>
              <w:autoSpaceDE w:val="0"/>
              <w:autoSpaceDN w:val="0"/>
              <w:rPr>
                <w:rFonts w:cs="Arial"/>
                <w:b/>
                <w:bCs/>
                <w:color w:val="5F5F5F"/>
                <w:sz w:val="22"/>
                <w:szCs w:val="22"/>
              </w:rPr>
            </w:pPr>
            <w:r w:rsidRPr="00257339">
              <w:rPr>
                <w:rFonts w:cs="Arial"/>
                <w:b/>
                <w:bCs/>
                <w:color w:val="5F5F5F"/>
                <w:sz w:val="22"/>
                <w:szCs w:val="22"/>
              </w:rPr>
              <w:t>Z</w:t>
            </w:r>
            <w:r w:rsidR="007F400F" w:rsidRPr="00257339">
              <w:rPr>
                <w:rFonts w:cs="Arial"/>
                <w:b/>
                <w:bCs/>
                <w:color w:val="5F5F5F"/>
                <w:sz w:val="22"/>
                <w:szCs w:val="22"/>
              </w:rPr>
              <w:t>ískaná kvalifikace</w:t>
            </w:r>
          </w:p>
        </w:tc>
        <w:tc>
          <w:tcPr>
            <w:tcW w:w="6368" w:type="dxa"/>
            <w:tcBorders>
              <w:bottom w:val="nil"/>
            </w:tcBorders>
            <w:shd w:val="clear" w:color="auto" w:fill="F3F3F3"/>
            <w:tcMar>
              <w:top w:w="113" w:type="dxa"/>
              <w:left w:w="142" w:type="dxa"/>
              <w:bottom w:w="113" w:type="dxa"/>
              <w:right w:w="142" w:type="dxa"/>
            </w:tcMar>
          </w:tcPr>
          <w:p w:rsidR="007F400F" w:rsidRPr="00257339" w:rsidRDefault="0043664B" w:rsidP="00BC14BE">
            <w:pPr>
              <w:widowControl w:val="0"/>
              <w:autoSpaceDE w:val="0"/>
              <w:autoSpaceDN w:val="0"/>
              <w:rPr>
                <w:rFonts w:cs="Arial"/>
                <w:sz w:val="22"/>
                <w:szCs w:val="22"/>
              </w:rPr>
            </w:pPr>
            <w:r>
              <w:rPr>
                <w:rFonts w:cs="Arial"/>
                <w:sz w:val="22"/>
                <w:szCs w:val="22"/>
              </w:rPr>
              <w:t xml:space="preserve">Profesní kvalifikace </w:t>
            </w:r>
            <w:r w:rsidR="00FE5E7F">
              <w:rPr>
                <w:rFonts w:cs="Arial"/>
                <w:sz w:val="22"/>
                <w:szCs w:val="22"/>
              </w:rPr>
              <w:t xml:space="preserve">Montér suchých </w:t>
            </w:r>
            <w:r w:rsidR="00BC14BE">
              <w:rPr>
                <w:rFonts w:cs="Arial"/>
                <w:sz w:val="22"/>
                <w:szCs w:val="22"/>
              </w:rPr>
              <w:t>podlah</w:t>
            </w:r>
            <w:r w:rsidR="00FE5E7F">
              <w:rPr>
                <w:rFonts w:cs="Arial"/>
                <w:sz w:val="22"/>
                <w:szCs w:val="22"/>
              </w:rPr>
              <w:t xml:space="preserve"> (36-065-H)</w:t>
            </w:r>
          </w:p>
        </w:tc>
      </w:tr>
      <w:tr w:rsidR="007F400F" w:rsidRPr="00257339" w:rsidTr="0043664B">
        <w:tc>
          <w:tcPr>
            <w:tcW w:w="2842" w:type="dxa"/>
            <w:tcBorders>
              <w:bottom w:val="nil"/>
            </w:tcBorders>
            <w:shd w:val="clear" w:color="auto" w:fill="auto"/>
            <w:tcMar>
              <w:top w:w="113" w:type="dxa"/>
              <w:left w:w="142" w:type="dxa"/>
              <w:bottom w:w="113" w:type="dxa"/>
              <w:right w:w="142" w:type="dxa"/>
            </w:tcMar>
          </w:tcPr>
          <w:p w:rsidR="007F400F" w:rsidRPr="00257339" w:rsidRDefault="00862358" w:rsidP="00257339">
            <w:pPr>
              <w:widowControl w:val="0"/>
              <w:autoSpaceDE w:val="0"/>
              <w:autoSpaceDN w:val="0"/>
              <w:rPr>
                <w:rFonts w:cs="Arial"/>
                <w:b/>
                <w:bCs/>
                <w:color w:val="5F5F5F"/>
                <w:sz w:val="22"/>
                <w:szCs w:val="22"/>
              </w:rPr>
            </w:pPr>
            <w:r w:rsidRPr="00257339">
              <w:rPr>
                <w:rFonts w:cs="Arial"/>
                <w:b/>
                <w:bCs/>
                <w:color w:val="5F5F5F"/>
                <w:sz w:val="22"/>
                <w:szCs w:val="22"/>
              </w:rPr>
              <w:t>C</w:t>
            </w:r>
            <w:r w:rsidR="007F400F" w:rsidRPr="00257339">
              <w:rPr>
                <w:rFonts w:cs="Arial"/>
                <w:b/>
                <w:bCs/>
                <w:color w:val="5F5F5F"/>
                <w:sz w:val="22"/>
                <w:szCs w:val="22"/>
              </w:rPr>
              <w:t>ertifikát</w:t>
            </w:r>
            <w:r w:rsidR="00D83942">
              <w:rPr>
                <w:rFonts w:cs="Arial"/>
                <w:b/>
                <w:bCs/>
                <w:color w:val="5F5F5F"/>
                <w:sz w:val="22"/>
                <w:szCs w:val="22"/>
              </w:rPr>
              <w:t>y</w:t>
            </w:r>
          </w:p>
        </w:tc>
        <w:tc>
          <w:tcPr>
            <w:tcW w:w="6368" w:type="dxa"/>
            <w:tcBorders>
              <w:bottom w:val="nil"/>
            </w:tcBorders>
            <w:shd w:val="clear" w:color="auto" w:fill="auto"/>
            <w:tcMar>
              <w:top w:w="113" w:type="dxa"/>
              <w:left w:w="142" w:type="dxa"/>
              <w:bottom w:w="113" w:type="dxa"/>
              <w:right w:w="142" w:type="dxa"/>
            </w:tcMar>
          </w:tcPr>
          <w:p w:rsidR="00D83942" w:rsidRDefault="00D83942" w:rsidP="00257339">
            <w:pPr>
              <w:widowControl w:val="0"/>
              <w:autoSpaceDE w:val="0"/>
              <w:autoSpaceDN w:val="0"/>
              <w:rPr>
                <w:rFonts w:cs="Arial"/>
                <w:sz w:val="22"/>
                <w:szCs w:val="22"/>
              </w:rPr>
            </w:pPr>
            <w:r>
              <w:rPr>
                <w:rFonts w:cs="Arial"/>
                <w:sz w:val="22"/>
                <w:szCs w:val="22"/>
              </w:rPr>
              <w:t>Osvědčení o účasti v akreditovaném vzdělávacím programu</w:t>
            </w:r>
          </w:p>
          <w:p w:rsidR="007D6B1E" w:rsidRDefault="0043664B" w:rsidP="00257339">
            <w:pPr>
              <w:widowControl w:val="0"/>
              <w:autoSpaceDE w:val="0"/>
              <w:autoSpaceDN w:val="0"/>
              <w:rPr>
                <w:rFonts w:cs="Arial"/>
                <w:sz w:val="22"/>
                <w:szCs w:val="22"/>
              </w:rPr>
            </w:pPr>
            <w:r>
              <w:rPr>
                <w:rFonts w:cs="Arial"/>
                <w:sz w:val="22"/>
                <w:szCs w:val="22"/>
              </w:rPr>
              <w:t xml:space="preserve">Osvědčení o </w:t>
            </w:r>
            <w:r w:rsidR="00D83942">
              <w:rPr>
                <w:rFonts w:cs="Arial"/>
                <w:sz w:val="22"/>
                <w:szCs w:val="22"/>
              </w:rPr>
              <w:t xml:space="preserve">získání </w:t>
            </w:r>
            <w:r>
              <w:rPr>
                <w:rFonts w:cs="Arial"/>
                <w:sz w:val="22"/>
                <w:szCs w:val="22"/>
              </w:rPr>
              <w:t>profesní kvalifikaci</w:t>
            </w:r>
            <w:r w:rsidR="00530C9D">
              <w:rPr>
                <w:rFonts w:cs="Arial"/>
                <w:sz w:val="22"/>
                <w:szCs w:val="22"/>
              </w:rPr>
              <w:t xml:space="preserve"> </w:t>
            </w:r>
          </w:p>
          <w:p w:rsidR="007F400F" w:rsidRPr="00257339" w:rsidRDefault="007F400F" w:rsidP="00D83942">
            <w:pPr>
              <w:widowControl w:val="0"/>
              <w:autoSpaceDE w:val="0"/>
              <w:autoSpaceDN w:val="0"/>
              <w:rPr>
                <w:rFonts w:cs="Arial"/>
                <w:sz w:val="22"/>
                <w:szCs w:val="22"/>
              </w:rPr>
            </w:pPr>
          </w:p>
        </w:tc>
      </w:tr>
      <w:tr w:rsidR="0043664B" w:rsidRPr="00257339" w:rsidTr="0043664B">
        <w:tc>
          <w:tcPr>
            <w:tcW w:w="2842" w:type="dxa"/>
            <w:shd w:val="clear" w:color="auto" w:fill="F2F2F2"/>
            <w:tcMar>
              <w:top w:w="113" w:type="dxa"/>
              <w:left w:w="142" w:type="dxa"/>
              <w:bottom w:w="113" w:type="dxa"/>
              <w:right w:w="142" w:type="dxa"/>
            </w:tcMar>
          </w:tcPr>
          <w:p w:rsidR="0043664B" w:rsidRPr="00257339" w:rsidRDefault="0043664B" w:rsidP="00257339">
            <w:pPr>
              <w:widowControl w:val="0"/>
              <w:autoSpaceDE w:val="0"/>
              <w:autoSpaceDN w:val="0"/>
              <w:rPr>
                <w:rFonts w:cs="Arial"/>
                <w:b/>
                <w:bCs/>
                <w:color w:val="5F5F5F"/>
                <w:sz w:val="22"/>
                <w:szCs w:val="22"/>
              </w:rPr>
            </w:pPr>
            <w:r>
              <w:rPr>
                <w:rFonts w:cs="Arial"/>
                <w:b/>
                <w:bCs/>
                <w:color w:val="5F5F5F"/>
                <w:sz w:val="22"/>
                <w:szCs w:val="22"/>
              </w:rPr>
              <w:t>Pracovní činnost, pro niž bude rekvalifikace uskutečňována</w:t>
            </w:r>
          </w:p>
        </w:tc>
        <w:tc>
          <w:tcPr>
            <w:tcW w:w="6368" w:type="dxa"/>
            <w:shd w:val="clear" w:color="auto" w:fill="F2F2F2"/>
            <w:tcMar>
              <w:top w:w="113" w:type="dxa"/>
              <w:left w:w="142" w:type="dxa"/>
              <w:bottom w:w="113" w:type="dxa"/>
              <w:right w:w="142" w:type="dxa"/>
            </w:tcMar>
          </w:tcPr>
          <w:p w:rsidR="00530C9D" w:rsidRPr="00530C9D" w:rsidRDefault="00FE5E7F" w:rsidP="00A16E3A">
            <w:pPr>
              <w:widowControl w:val="0"/>
              <w:autoSpaceDE w:val="0"/>
              <w:autoSpaceDN w:val="0"/>
              <w:rPr>
                <w:rFonts w:cs="Arial"/>
                <w:bCs/>
                <w:color w:val="0F243E"/>
                <w:sz w:val="22"/>
                <w:szCs w:val="22"/>
              </w:rPr>
            </w:pPr>
            <w:r>
              <w:rPr>
                <w:rFonts w:cs="Arial"/>
                <w:sz w:val="22"/>
                <w:szCs w:val="22"/>
              </w:rPr>
              <w:t xml:space="preserve">Montér suchých </w:t>
            </w:r>
            <w:r w:rsidR="00A16E3A">
              <w:rPr>
                <w:rFonts w:cs="Arial"/>
                <w:sz w:val="22"/>
                <w:szCs w:val="22"/>
              </w:rPr>
              <w:t>podlah</w:t>
            </w:r>
          </w:p>
        </w:tc>
      </w:tr>
      <w:tr w:rsidR="0043664B" w:rsidRPr="00257339" w:rsidTr="0043664B">
        <w:tc>
          <w:tcPr>
            <w:tcW w:w="2842" w:type="dxa"/>
            <w:tcBorders>
              <w:bottom w:val="nil"/>
            </w:tcBorders>
            <w:shd w:val="clear" w:color="auto" w:fill="auto"/>
            <w:tcMar>
              <w:top w:w="113" w:type="dxa"/>
              <w:left w:w="142" w:type="dxa"/>
              <w:bottom w:w="113" w:type="dxa"/>
              <w:right w:w="142" w:type="dxa"/>
            </w:tcMar>
          </w:tcPr>
          <w:p w:rsidR="0043664B" w:rsidRPr="00257339" w:rsidRDefault="00E52895" w:rsidP="00257339">
            <w:pPr>
              <w:widowControl w:val="0"/>
              <w:autoSpaceDE w:val="0"/>
              <w:autoSpaceDN w:val="0"/>
              <w:rPr>
                <w:rFonts w:cs="Arial"/>
                <w:b/>
                <w:bCs/>
                <w:color w:val="5F5F5F"/>
                <w:sz w:val="22"/>
                <w:szCs w:val="22"/>
              </w:rPr>
            </w:pPr>
            <w:r>
              <w:rPr>
                <w:rFonts w:cs="Arial"/>
                <w:b/>
                <w:bCs/>
                <w:color w:val="5F5F5F"/>
                <w:sz w:val="22"/>
                <w:szCs w:val="22"/>
              </w:rPr>
              <w:t>Jména garantů odborné úrovně rekvalifikace a řádného provádění závěrečných zkoušek</w:t>
            </w:r>
          </w:p>
        </w:tc>
        <w:tc>
          <w:tcPr>
            <w:tcW w:w="6368" w:type="dxa"/>
            <w:tcBorders>
              <w:bottom w:val="nil"/>
            </w:tcBorders>
            <w:shd w:val="clear" w:color="auto" w:fill="auto"/>
            <w:tcMar>
              <w:top w:w="113" w:type="dxa"/>
              <w:left w:w="142" w:type="dxa"/>
              <w:bottom w:w="113" w:type="dxa"/>
              <w:right w:w="142" w:type="dxa"/>
            </w:tcMar>
          </w:tcPr>
          <w:p w:rsidR="00D83942" w:rsidRDefault="00D83942" w:rsidP="00257339">
            <w:pPr>
              <w:widowControl w:val="0"/>
              <w:autoSpaceDE w:val="0"/>
              <w:autoSpaceDN w:val="0"/>
              <w:rPr>
                <w:szCs w:val="22"/>
              </w:rPr>
            </w:pPr>
          </w:p>
          <w:p w:rsidR="00D83942" w:rsidRPr="000F6983" w:rsidRDefault="00D83942" w:rsidP="00257339">
            <w:pPr>
              <w:widowControl w:val="0"/>
              <w:autoSpaceDE w:val="0"/>
              <w:autoSpaceDN w:val="0"/>
              <w:rPr>
                <w:sz w:val="22"/>
                <w:szCs w:val="22"/>
              </w:rPr>
            </w:pPr>
            <w:r w:rsidRPr="000F6983">
              <w:rPr>
                <w:sz w:val="22"/>
                <w:szCs w:val="22"/>
              </w:rPr>
              <w:t>Garant kurzu:</w:t>
            </w:r>
          </w:p>
          <w:p w:rsidR="00782C25" w:rsidRPr="000F6983" w:rsidRDefault="00782C25" w:rsidP="00257339">
            <w:pPr>
              <w:widowControl w:val="0"/>
              <w:autoSpaceDE w:val="0"/>
              <w:autoSpaceDN w:val="0"/>
              <w:rPr>
                <w:sz w:val="22"/>
                <w:szCs w:val="22"/>
              </w:rPr>
            </w:pPr>
          </w:p>
          <w:p w:rsidR="00D83942" w:rsidRPr="000F6983" w:rsidRDefault="00D83942" w:rsidP="00257339">
            <w:pPr>
              <w:widowControl w:val="0"/>
              <w:autoSpaceDE w:val="0"/>
              <w:autoSpaceDN w:val="0"/>
              <w:rPr>
                <w:sz w:val="22"/>
                <w:szCs w:val="22"/>
              </w:rPr>
            </w:pPr>
            <w:r w:rsidRPr="000F6983">
              <w:rPr>
                <w:sz w:val="22"/>
                <w:szCs w:val="22"/>
              </w:rPr>
              <w:t>Autorizovaná osoba:</w:t>
            </w:r>
          </w:p>
          <w:p w:rsidR="00D83942" w:rsidRPr="00D83942" w:rsidRDefault="00D83942" w:rsidP="00257339">
            <w:pPr>
              <w:widowControl w:val="0"/>
              <w:autoSpaceDE w:val="0"/>
              <w:autoSpaceDN w:val="0"/>
              <w:rPr>
                <w:szCs w:val="22"/>
              </w:rPr>
            </w:pPr>
          </w:p>
          <w:p w:rsidR="0043664B" w:rsidRDefault="0043664B" w:rsidP="00D83942">
            <w:pPr>
              <w:widowControl w:val="0"/>
              <w:autoSpaceDE w:val="0"/>
              <w:autoSpaceDN w:val="0"/>
              <w:rPr>
                <w:rFonts w:cs="Arial"/>
                <w:sz w:val="22"/>
                <w:szCs w:val="22"/>
              </w:rPr>
            </w:pPr>
          </w:p>
        </w:tc>
      </w:tr>
    </w:tbl>
    <w:p w:rsidR="00B02402" w:rsidRDefault="007F400F" w:rsidP="00B02402">
      <w:pPr>
        <w:pStyle w:val="Nadpis1"/>
        <w:jc w:val="both"/>
      </w:pPr>
      <w:r>
        <w:br w:type="page"/>
      </w:r>
      <w:bookmarkStart w:id="4" w:name="_Toc198274874"/>
      <w:bookmarkStart w:id="5" w:name="_Toc289084672"/>
      <w:bookmarkStart w:id="6" w:name="_Toc420704093"/>
      <w:r w:rsidRPr="00275F5E">
        <w:lastRenderedPageBreak/>
        <w:t>2. Profil absolventa</w:t>
      </w:r>
      <w:bookmarkEnd w:id="4"/>
      <w:bookmarkEnd w:id="5"/>
      <w:bookmarkEnd w:id="6"/>
    </w:p>
    <w:p w:rsidR="00530C9D" w:rsidRPr="00A97B2E" w:rsidRDefault="00530C9D" w:rsidP="00FF4D61">
      <w:pPr>
        <w:widowControl w:val="0"/>
        <w:autoSpaceDE w:val="0"/>
        <w:autoSpaceDN w:val="0"/>
        <w:rPr>
          <w:rFonts w:cs="Arial"/>
          <w:sz w:val="22"/>
          <w:szCs w:val="22"/>
        </w:rPr>
      </w:pPr>
      <w:bookmarkStart w:id="7" w:name="_Toc289084673"/>
      <w:bookmarkStart w:id="8" w:name="_Toc198274876"/>
      <w:r w:rsidRPr="00A97B2E">
        <w:rPr>
          <w:rFonts w:cs="Arial"/>
          <w:sz w:val="22"/>
          <w:szCs w:val="22"/>
        </w:rPr>
        <w:t xml:space="preserve">Rekvalifikační program připravuje </w:t>
      </w:r>
      <w:r w:rsidR="00100F64" w:rsidRPr="00A97B2E">
        <w:rPr>
          <w:rFonts w:cs="Arial"/>
          <w:sz w:val="22"/>
          <w:szCs w:val="22"/>
        </w:rPr>
        <w:t xml:space="preserve">uchazeče </w:t>
      </w:r>
      <w:r w:rsidRPr="00A97B2E">
        <w:rPr>
          <w:rFonts w:cs="Arial"/>
          <w:sz w:val="22"/>
          <w:szCs w:val="22"/>
        </w:rPr>
        <w:t xml:space="preserve">na úspěšné vykonání zkoušky podle zákona č. 179/2006 Sb. pro získání profesní kvalifikace </w:t>
      </w:r>
      <w:r w:rsidR="00BC14BE" w:rsidRPr="00A97B2E">
        <w:rPr>
          <w:rFonts w:cs="Arial"/>
          <w:sz w:val="22"/>
          <w:szCs w:val="22"/>
        </w:rPr>
        <w:t xml:space="preserve">Montér suchých podlah (36-065-H) </w:t>
      </w:r>
      <w:r w:rsidRPr="00A97B2E">
        <w:rPr>
          <w:rFonts w:cs="Arial"/>
          <w:sz w:val="22"/>
          <w:szCs w:val="22"/>
        </w:rPr>
        <w:t xml:space="preserve">a na úspěšný výkon zvolené profesní kvalifikace.  </w:t>
      </w:r>
    </w:p>
    <w:p w:rsidR="005E177E" w:rsidRPr="00A97B2E" w:rsidRDefault="00215964" w:rsidP="00215964">
      <w:pPr>
        <w:pStyle w:val="Nadpis2"/>
        <w:rPr>
          <w:szCs w:val="22"/>
        </w:rPr>
      </w:pPr>
      <w:bookmarkStart w:id="9" w:name="_Toc420704094"/>
      <w:r w:rsidRPr="00A97B2E">
        <w:rPr>
          <w:szCs w:val="22"/>
        </w:rPr>
        <w:t>Výsledky vzdělávání</w:t>
      </w:r>
      <w:bookmarkEnd w:id="7"/>
      <w:bookmarkEnd w:id="9"/>
    </w:p>
    <w:p w:rsidR="005E177E" w:rsidRDefault="005E177E" w:rsidP="005E177E">
      <w:pPr>
        <w:jc w:val="both"/>
        <w:rPr>
          <w:rFonts w:cs="Arial"/>
          <w:sz w:val="22"/>
          <w:szCs w:val="22"/>
        </w:rPr>
      </w:pPr>
      <w:r>
        <w:rPr>
          <w:rFonts w:cs="Arial"/>
          <w:sz w:val="22"/>
          <w:szCs w:val="22"/>
        </w:rPr>
        <w:t xml:space="preserve">Absolvent </w:t>
      </w:r>
      <w:r w:rsidR="00530C9D">
        <w:rPr>
          <w:rFonts w:cs="Arial"/>
          <w:sz w:val="22"/>
          <w:szCs w:val="22"/>
        </w:rPr>
        <w:t xml:space="preserve">rekvalifikačního programu </w:t>
      </w:r>
      <w:r w:rsidR="00215964">
        <w:rPr>
          <w:rFonts w:cs="Arial"/>
          <w:sz w:val="22"/>
          <w:szCs w:val="22"/>
        </w:rPr>
        <w:t>je schopen:</w:t>
      </w:r>
    </w:p>
    <w:p w:rsidR="00215964" w:rsidRDefault="00215964" w:rsidP="005E177E">
      <w:pPr>
        <w:jc w:val="both"/>
        <w:rPr>
          <w:rFonts w:cs="Arial"/>
          <w:sz w:val="22"/>
          <w:szCs w:val="22"/>
        </w:rPr>
      </w:pPr>
    </w:p>
    <w:p w:rsidR="00A92EC4" w:rsidRPr="00A92EC4" w:rsidRDefault="00A92EC4" w:rsidP="00A92EC4">
      <w:pPr>
        <w:pStyle w:val="Odstavecseseznamem"/>
        <w:numPr>
          <w:ilvl w:val="0"/>
          <w:numId w:val="5"/>
        </w:numPr>
        <w:jc w:val="both"/>
        <w:rPr>
          <w:rFonts w:cs="Arial"/>
          <w:color w:val="000000"/>
          <w:sz w:val="22"/>
          <w:szCs w:val="22"/>
        </w:rPr>
      </w:pPr>
      <w:bookmarkStart w:id="10" w:name="_Toc289084674"/>
      <w:r w:rsidRPr="00A92EC4">
        <w:rPr>
          <w:rFonts w:cs="Arial"/>
          <w:color w:val="000000"/>
          <w:sz w:val="22"/>
          <w:szCs w:val="22"/>
        </w:rPr>
        <w:t>Orientovat se ve stavební dokumentaci pozemních staveb a používat technickou dokumentaci konstrukcí suchých staveb,</w:t>
      </w:r>
    </w:p>
    <w:p w:rsidR="00A92EC4" w:rsidRPr="00A92EC4" w:rsidRDefault="00A92EC4" w:rsidP="00A92EC4">
      <w:pPr>
        <w:pStyle w:val="Odstavecseseznamem"/>
        <w:numPr>
          <w:ilvl w:val="0"/>
          <w:numId w:val="5"/>
        </w:numPr>
        <w:jc w:val="both"/>
        <w:rPr>
          <w:rFonts w:cs="Arial"/>
          <w:color w:val="000000"/>
          <w:sz w:val="22"/>
          <w:szCs w:val="22"/>
        </w:rPr>
      </w:pPr>
      <w:r>
        <w:rPr>
          <w:rFonts w:cs="Arial"/>
          <w:color w:val="000000"/>
          <w:sz w:val="22"/>
          <w:szCs w:val="22"/>
        </w:rPr>
        <w:t>O</w:t>
      </w:r>
      <w:r w:rsidRPr="00A92EC4">
        <w:rPr>
          <w:rFonts w:cs="Arial"/>
          <w:color w:val="000000"/>
          <w:sz w:val="22"/>
          <w:szCs w:val="22"/>
        </w:rPr>
        <w:t>rient</w:t>
      </w:r>
      <w:r>
        <w:rPr>
          <w:rFonts w:cs="Arial"/>
          <w:color w:val="000000"/>
          <w:sz w:val="22"/>
          <w:szCs w:val="22"/>
        </w:rPr>
        <w:t>ovat se</w:t>
      </w:r>
      <w:r w:rsidRPr="00A92EC4">
        <w:rPr>
          <w:rFonts w:cs="Arial"/>
          <w:color w:val="000000"/>
          <w:sz w:val="22"/>
          <w:szCs w:val="22"/>
        </w:rPr>
        <w:t xml:space="preserve"> v technologických postupech montáže suchých podlah stanovených </w:t>
      </w:r>
      <w:r>
        <w:rPr>
          <w:rFonts w:cs="Arial"/>
          <w:color w:val="000000"/>
          <w:sz w:val="22"/>
          <w:szCs w:val="22"/>
        </w:rPr>
        <w:t>výrobci a technickými předpisy,</w:t>
      </w:r>
    </w:p>
    <w:p w:rsidR="00A92EC4" w:rsidRPr="00A92EC4" w:rsidRDefault="00A92EC4" w:rsidP="00A92EC4">
      <w:pPr>
        <w:pStyle w:val="Odstavecseseznamem"/>
        <w:numPr>
          <w:ilvl w:val="0"/>
          <w:numId w:val="5"/>
        </w:numPr>
        <w:jc w:val="both"/>
        <w:rPr>
          <w:rFonts w:cs="Arial"/>
          <w:color w:val="000000"/>
          <w:sz w:val="22"/>
          <w:szCs w:val="22"/>
        </w:rPr>
      </w:pPr>
      <w:r>
        <w:rPr>
          <w:rFonts w:cs="Arial"/>
          <w:color w:val="000000"/>
          <w:sz w:val="22"/>
          <w:szCs w:val="22"/>
        </w:rPr>
        <w:t>na</w:t>
      </w:r>
      <w:r w:rsidRPr="00A92EC4">
        <w:rPr>
          <w:rFonts w:cs="Arial"/>
          <w:color w:val="000000"/>
          <w:sz w:val="22"/>
          <w:szCs w:val="22"/>
        </w:rPr>
        <w:t>vrh</w:t>
      </w:r>
      <w:r>
        <w:rPr>
          <w:rFonts w:cs="Arial"/>
          <w:color w:val="000000"/>
          <w:sz w:val="22"/>
          <w:szCs w:val="22"/>
        </w:rPr>
        <w:t>ovat</w:t>
      </w:r>
      <w:r w:rsidRPr="00A92EC4">
        <w:rPr>
          <w:rFonts w:cs="Arial"/>
          <w:color w:val="000000"/>
          <w:sz w:val="22"/>
          <w:szCs w:val="22"/>
        </w:rPr>
        <w:t xml:space="preserve"> pracovní postup</w:t>
      </w:r>
      <w:r>
        <w:rPr>
          <w:rFonts w:cs="Arial"/>
          <w:color w:val="000000"/>
          <w:sz w:val="22"/>
          <w:szCs w:val="22"/>
        </w:rPr>
        <w:t>y</w:t>
      </w:r>
      <w:r w:rsidRPr="00A92EC4">
        <w:rPr>
          <w:rFonts w:cs="Arial"/>
          <w:color w:val="000000"/>
          <w:sz w:val="22"/>
          <w:szCs w:val="22"/>
        </w:rPr>
        <w:t>, volb</w:t>
      </w:r>
      <w:r>
        <w:rPr>
          <w:rFonts w:cs="Arial"/>
          <w:color w:val="000000"/>
          <w:sz w:val="22"/>
          <w:szCs w:val="22"/>
        </w:rPr>
        <w:t>u</w:t>
      </w:r>
      <w:r w:rsidRPr="00A92EC4">
        <w:rPr>
          <w:rFonts w:cs="Arial"/>
          <w:color w:val="000000"/>
          <w:sz w:val="22"/>
          <w:szCs w:val="22"/>
        </w:rPr>
        <w:t xml:space="preserve"> materiálů, nářadí a pomůce</w:t>
      </w:r>
      <w:r>
        <w:rPr>
          <w:rFonts w:cs="Arial"/>
          <w:color w:val="000000"/>
          <w:sz w:val="22"/>
          <w:szCs w:val="22"/>
        </w:rPr>
        <w:t>k pro provádění suchých podlah,</w:t>
      </w:r>
    </w:p>
    <w:p w:rsidR="00A92EC4" w:rsidRPr="00A92EC4" w:rsidRDefault="00A92EC4" w:rsidP="00A92EC4">
      <w:pPr>
        <w:pStyle w:val="Odstavecseseznamem"/>
        <w:numPr>
          <w:ilvl w:val="0"/>
          <w:numId w:val="5"/>
        </w:numPr>
        <w:jc w:val="both"/>
        <w:rPr>
          <w:rFonts w:cs="Arial"/>
          <w:color w:val="000000"/>
          <w:sz w:val="22"/>
          <w:szCs w:val="22"/>
        </w:rPr>
      </w:pPr>
      <w:r>
        <w:rPr>
          <w:rFonts w:cs="Arial"/>
          <w:color w:val="000000"/>
          <w:sz w:val="22"/>
          <w:szCs w:val="22"/>
        </w:rPr>
        <w:t>vy</w:t>
      </w:r>
      <w:r w:rsidRPr="00A92EC4">
        <w:rPr>
          <w:rFonts w:cs="Arial"/>
          <w:color w:val="000000"/>
          <w:sz w:val="22"/>
          <w:szCs w:val="22"/>
        </w:rPr>
        <w:t>poč</w:t>
      </w:r>
      <w:r>
        <w:rPr>
          <w:rFonts w:cs="Arial"/>
          <w:color w:val="000000"/>
          <w:sz w:val="22"/>
          <w:szCs w:val="22"/>
        </w:rPr>
        <w:t>í</w:t>
      </w:r>
      <w:r w:rsidRPr="00A92EC4">
        <w:rPr>
          <w:rFonts w:cs="Arial"/>
          <w:color w:val="000000"/>
          <w:sz w:val="22"/>
          <w:szCs w:val="22"/>
        </w:rPr>
        <w:t>t</w:t>
      </w:r>
      <w:r>
        <w:rPr>
          <w:rFonts w:cs="Arial"/>
          <w:color w:val="000000"/>
          <w:sz w:val="22"/>
          <w:szCs w:val="22"/>
        </w:rPr>
        <w:t>at</w:t>
      </w:r>
      <w:r w:rsidRPr="00A92EC4">
        <w:rPr>
          <w:rFonts w:cs="Arial"/>
          <w:color w:val="000000"/>
          <w:sz w:val="22"/>
          <w:szCs w:val="22"/>
        </w:rPr>
        <w:t xml:space="preserve"> spotřeb</w:t>
      </w:r>
      <w:r>
        <w:rPr>
          <w:rFonts w:cs="Arial"/>
          <w:color w:val="000000"/>
          <w:sz w:val="22"/>
          <w:szCs w:val="22"/>
        </w:rPr>
        <w:t>u materiálů,</w:t>
      </w:r>
    </w:p>
    <w:p w:rsidR="00A92EC4" w:rsidRPr="00A92EC4" w:rsidRDefault="00A92EC4" w:rsidP="00A92EC4">
      <w:pPr>
        <w:pStyle w:val="Odstavecseseznamem"/>
        <w:numPr>
          <w:ilvl w:val="0"/>
          <w:numId w:val="5"/>
        </w:numPr>
        <w:jc w:val="both"/>
        <w:rPr>
          <w:rFonts w:cs="Arial"/>
          <w:color w:val="000000"/>
          <w:sz w:val="22"/>
          <w:szCs w:val="22"/>
        </w:rPr>
      </w:pPr>
      <w:r>
        <w:rPr>
          <w:rFonts w:cs="Arial"/>
          <w:color w:val="000000"/>
          <w:sz w:val="22"/>
          <w:szCs w:val="22"/>
        </w:rPr>
        <w:t>d</w:t>
      </w:r>
      <w:r w:rsidRPr="00A92EC4">
        <w:rPr>
          <w:rFonts w:cs="Arial"/>
          <w:color w:val="000000"/>
          <w:sz w:val="22"/>
          <w:szCs w:val="22"/>
        </w:rPr>
        <w:t>oprav</w:t>
      </w:r>
      <w:r>
        <w:rPr>
          <w:rFonts w:cs="Arial"/>
          <w:color w:val="000000"/>
          <w:sz w:val="22"/>
          <w:szCs w:val="22"/>
        </w:rPr>
        <w:t>ovat</w:t>
      </w:r>
      <w:r w:rsidRPr="00A92EC4">
        <w:rPr>
          <w:rFonts w:cs="Arial"/>
          <w:color w:val="000000"/>
          <w:sz w:val="22"/>
          <w:szCs w:val="22"/>
        </w:rPr>
        <w:t xml:space="preserve"> a skladov</w:t>
      </w:r>
      <w:r>
        <w:rPr>
          <w:rFonts w:cs="Arial"/>
          <w:color w:val="000000"/>
          <w:sz w:val="22"/>
          <w:szCs w:val="22"/>
        </w:rPr>
        <w:t>at</w:t>
      </w:r>
      <w:r w:rsidRPr="00A92EC4">
        <w:rPr>
          <w:rFonts w:cs="Arial"/>
          <w:color w:val="000000"/>
          <w:sz w:val="22"/>
          <w:szCs w:val="22"/>
        </w:rPr>
        <w:t xml:space="preserve"> materiál</w:t>
      </w:r>
      <w:r>
        <w:rPr>
          <w:rFonts w:cs="Arial"/>
          <w:color w:val="000000"/>
          <w:sz w:val="22"/>
          <w:szCs w:val="22"/>
        </w:rPr>
        <w:t>y,</w:t>
      </w:r>
    </w:p>
    <w:p w:rsidR="00A92EC4" w:rsidRPr="00A92EC4" w:rsidRDefault="00A92EC4" w:rsidP="00A92EC4">
      <w:pPr>
        <w:pStyle w:val="Odstavecseseznamem"/>
        <w:numPr>
          <w:ilvl w:val="0"/>
          <w:numId w:val="5"/>
        </w:numPr>
        <w:jc w:val="both"/>
        <w:rPr>
          <w:rFonts w:cs="Arial"/>
          <w:color w:val="000000"/>
          <w:sz w:val="22"/>
          <w:szCs w:val="22"/>
        </w:rPr>
      </w:pPr>
      <w:r>
        <w:rPr>
          <w:rFonts w:cs="Arial"/>
          <w:color w:val="000000"/>
          <w:sz w:val="22"/>
          <w:szCs w:val="22"/>
        </w:rPr>
        <w:t>u</w:t>
      </w:r>
      <w:r w:rsidRPr="00A92EC4">
        <w:rPr>
          <w:rFonts w:cs="Arial"/>
          <w:color w:val="000000"/>
          <w:sz w:val="22"/>
          <w:szCs w:val="22"/>
        </w:rPr>
        <w:t>pravov</w:t>
      </w:r>
      <w:r>
        <w:rPr>
          <w:rFonts w:cs="Arial"/>
          <w:color w:val="000000"/>
          <w:sz w:val="22"/>
          <w:szCs w:val="22"/>
        </w:rPr>
        <w:t>at</w:t>
      </w:r>
      <w:r w:rsidRPr="00A92EC4">
        <w:rPr>
          <w:rFonts w:cs="Arial"/>
          <w:color w:val="000000"/>
          <w:sz w:val="22"/>
          <w:szCs w:val="22"/>
        </w:rPr>
        <w:t xml:space="preserve"> rozměr</w:t>
      </w:r>
      <w:r>
        <w:rPr>
          <w:rFonts w:cs="Arial"/>
          <w:color w:val="000000"/>
          <w:sz w:val="22"/>
          <w:szCs w:val="22"/>
        </w:rPr>
        <w:t>y</w:t>
      </w:r>
      <w:r w:rsidRPr="00A92EC4">
        <w:rPr>
          <w:rFonts w:cs="Arial"/>
          <w:color w:val="000000"/>
          <w:sz w:val="22"/>
          <w:szCs w:val="22"/>
        </w:rPr>
        <w:t xml:space="preserve"> a tvar</w:t>
      </w:r>
      <w:r>
        <w:rPr>
          <w:rFonts w:cs="Arial"/>
          <w:color w:val="000000"/>
          <w:sz w:val="22"/>
          <w:szCs w:val="22"/>
        </w:rPr>
        <w:t>y</w:t>
      </w:r>
      <w:r w:rsidRPr="00A92EC4">
        <w:rPr>
          <w:rFonts w:cs="Arial"/>
          <w:color w:val="000000"/>
          <w:sz w:val="22"/>
          <w:szCs w:val="22"/>
        </w:rPr>
        <w:t xml:space="preserve"> d</w:t>
      </w:r>
      <w:r>
        <w:rPr>
          <w:rFonts w:cs="Arial"/>
          <w:color w:val="000000"/>
          <w:sz w:val="22"/>
          <w:szCs w:val="22"/>
        </w:rPr>
        <w:t>esek a konstrukčních materiálů.</w:t>
      </w:r>
    </w:p>
    <w:p w:rsidR="007F400F" w:rsidRPr="006A4864" w:rsidRDefault="007F400F" w:rsidP="00A92EC4">
      <w:pPr>
        <w:pStyle w:val="Nadpis2"/>
        <w:rPr>
          <w:sz w:val="22"/>
          <w:szCs w:val="22"/>
        </w:rPr>
      </w:pPr>
      <w:bookmarkStart w:id="11" w:name="_Toc420704095"/>
      <w:r w:rsidRPr="006A4864">
        <w:rPr>
          <w:sz w:val="22"/>
          <w:szCs w:val="22"/>
        </w:rPr>
        <w:t>Možnosti pracovního uplatnění absolventa</w:t>
      </w:r>
      <w:bookmarkEnd w:id="8"/>
      <w:bookmarkEnd w:id="10"/>
      <w:bookmarkEnd w:id="11"/>
    </w:p>
    <w:p w:rsidR="00530C9D" w:rsidRDefault="00530C9D" w:rsidP="00A97B2E">
      <w:pPr>
        <w:spacing w:after="120"/>
        <w:jc w:val="both"/>
        <w:rPr>
          <w:rFonts w:cs="Arial"/>
          <w:sz w:val="22"/>
          <w:szCs w:val="22"/>
        </w:rPr>
      </w:pPr>
      <w:bookmarkStart w:id="12" w:name="_Toc198274877"/>
      <w:r w:rsidRPr="00ED1835">
        <w:rPr>
          <w:rFonts w:cs="Arial"/>
          <w:sz w:val="22"/>
          <w:szCs w:val="22"/>
        </w:rPr>
        <w:t xml:space="preserve">Absolvent </w:t>
      </w:r>
      <w:r w:rsidR="00BA04CC">
        <w:rPr>
          <w:rFonts w:cs="Arial"/>
          <w:sz w:val="22"/>
          <w:szCs w:val="22"/>
        </w:rPr>
        <w:t xml:space="preserve">rekvalifikačního </w:t>
      </w:r>
      <w:r w:rsidRPr="00ED1835">
        <w:rPr>
          <w:rFonts w:cs="Arial"/>
          <w:sz w:val="22"/>
          <w:szCs w:val="22"/>
        </w:rPr>
        <w:t xml:space="preserve">programu je připraven na výkon </w:t>
      </w:r>
      <w:r>
        <w:rPr>
          <w:rFonts w:cs="Arial"/>
          <w:sz w:val="22"/>
          <w:szCs w:val="22"/>
        </w:rPr>
        <w:t>pracovní pozic</w:t>
      </w:r>
      <w:r w:rsidR="00272AC1">
        <w:rPr>
          <w:rFonts w:cs="Arial"/>
          <w:sz w:val="22"/>
          <w:szCs w:val="22"/>
        </w:rPr>
        <w:t>e</w:t>
      </w:r>
      <w:r>
        <w:rPr>
          <w:rFonts w:cs="Arial"/>
          <w:sz w:val="22"/>
          <w:szCs w:val="22"/>
        </w:rPr>
        <w:t>:</w:t>
      </w:r>
      <w:r w:rsidR="006D18E1">
        <w:rPr>
          <w:rFonts w:cs="Arial"/>
          <w:sz w:val="22"/>
          <w:szCs w:val="22"/>
        </w:rPr>
        <w:t xml:space="preserve"> </w:t>
      </w:r>
    </w:p>
    <w:p w:rsidR="00530C9D" w:rsidRPr="00530C9D" w:rsidRDefault="00272AC1" w:rsidP="00751CB5">
      <w:pPr>
        <w:pStyle w:val="Odstavecseseznamem"/>
        <w:numPr>
          <w:ilvl w:val="0"/>
          <w:numId w:val="5"/>
        </w:numPr>
        <w:jc w:val="both"/>
        <w:rPr>
          <w:rFonts w:cs="Arial"/>
          <w:sz w:val="22"/>
          <w:szCs w:val="22"/>
        </w:rPr>
      </w:pPr>
      <w:r>
        <w:rPr>
          <w:rFonts w:cs="Arial"/>
          <w:color w:val="000000"/>
          <w:sz w:val="22"/>
          <w:szCs w:val="22"/>
        </w:rPr>
        <w:t>montér suchých podlah.</w:t>
      </w:r>
      <w:r w:rsidR="00530C9D" w:rsidRPr="00530C9D">
        <w:rPr>
          <w:rFonts w:cs="Arial"/>
          <w:sz w:val="22"/>
          <w:szCs w:val="22"/>
        </w:rPr>
        <w:t xml:space="preserve"> </w:t>
      </w:r>
    </w:p>
    <w:p w:rsidR="007F400F" w:rsidRPr="00530C9D" w:rsidRDefault="00202841" w:rsidP="006D18E1">
      <w:pPr>
        <w:pStyle w:val="Nadpis1"/>
      </w:pPr>
      <w:r>
        <w:br w:type="page"/>
      </w:r>
      <w:bookmarkStart w:id="13" w:name="_Toc289084675"/>
      <w:bookmarkStart w:id="14" w:name="_Toc420704096"/>
      <w:r w:rsidR="007F400F" w:rsidRPr="00275F5E">
        <w:lastRenderedPageBreak/>
        <w:t>3</w:t>
      </w:r>
      <w:r w:rsidR="007F400F">
        <w:t xml:space="preserve">. </w:t>
      </w:r>
      <w:r w:rsidR="007F400F" w:rsidRPr="00215964">
        <w:t>Charakteristika</w:t>
      </w:r>
      <w:r w:rsidR="007F400F">
        <w:t xml:space="preserve"> </w:t>
      </w:r>
      <w:r w:rsidR="00682641">
        <w:t xml:space="preserve">rekvalifikačního </w:t>
      </w:r>
      <w:r w:rsidR="007F400F" w:rsidRPr="00275F5E">
        <w:t>programu</w:t>
      </w:r>
      <w:bookmarkEnd w:id="12"/>
      <w:bookmarkEnd w:id="14"/>
      <w:r w:rsidR="007F400F">
        <w:t xml:space="preserve"> </w:t>
      </w:r>
      <w:bookmarkEnd w:id="13"/>
    </w:p>
    <w:p w:rsidR="007F400F" w:rsidRPr="00275F5E" w:rsidRDefault="007F400F" w:rsidP="00215964">
      <w:pPr>
        <w:pStyle w:val="Nadpis2"/>
      </w:pPr>
      <w:bookmarkStart w:id="15" w:name="_Toc198274878"/>
      <w:bookmarkStart w:id="16" w:name="_Toc289084676"/>
      <w:bookmarkStart w:id="17" w:name="_Toc420704097"/>
      <w:r w:rsidRPr="00275F5E">
        <w:t xml:space="preserve">Pojetí a cíle </w:t>
      </w:r>
      <w:r w:rsidR="00682641">
        <w:t>rekvalifikačního</w:t>
      </w:r>
      <w:r w:rsidRPr="00275F5E">
        <w:t xml:space="preserve"> programu</w:t>
      </w:r>
      <w:bookmarkEnd w:id="15"/>
      <w:bookmarkEnd w:id="16"/>
      <w:bookmarkEnd w:id="17"/>
    </w:p>
    <w:p w:rsidR="00352ADC" w:rsidRPr="004061CC" w:rsidRDefault="00384DE8" w:rsidP="004061CC">
      <w:pPr>
        <w:spacing w:after="120"/>
        <w:jc w:val="both"/>
        <w:rPr>
          <w:sz w:val="22"/>
          <w:szCs w:val="22"/>
        </w:rPr>
      </w:pPr>
      <w:bookmarkStart w:id="18" w:name="_Toc198274880"/>
      <w:bookmarkStart w:id="19" w:name="_Toc289084678"/>
      <w:r w:rsidRPr="00A97B2E">
        <w:rPr>
          <w:sz w:val="22"/>
          <w:szCs w:val="22"/>
        </w:rPr>
        <w:t xml:space="preserve">Vzdělávání v programu </w:t>
      </w:r>
      <w:r w:rsidR="001153E9" w:rsidRPr="00A97B2E">
        <w:rPr>
          <w:sz w:val="22"/>
          <w:szCs w:val="22"/>
        </w:rPr>
        <w:t>Montér suchých podlah</w:t>
      </w:r>
      <w:r w:rsidR="00352ADC" w:rsidRPr="00A97B2E">
        <w:rPr>
          <w:sz w:val="22"/>
          <w:szCs w:val="22"/>
        </w:rPr>
        <w:t xml:space="preserve"> směřuje k tomu, aby účastníci </w:t>
      </w:r>
      <w:r w:rsidRPr="00A97B2E">
        <w:rPr>
          <w:sz w:val="22"/>
          <w:szCs w:val="22"/>
        </w:rPr>
        <w:t>získali</w:t>
      </w:r>
      <w:r w:rsidR="00EA16A4" w:rsidRPr="00A97B2E">
        <w:rPr>
          <w:sz w:val="22"/>
          <w:szCs w:val="22"/>
        </w:rPr>
        <w:t xml:space="preserve"> </w:t>
      </w:r>
      <w:r w:rsidR="00352ADC" w:rsidRPr="00A97B2E">
        <w:rPr>
          <w:sz w:val="22"/>
          <w:szCs w:val="22"/>
        </w:rPr>
        <w:t>o</w:t>
      </w:r>
      <w:r w:rsidRPr="00A97B2E">
        <w:rPr>
          <w:sz w:val="22"/>
          <w:szCs w:val="22"/>
        </w:rPr>
        <w:t xml:space="preserve">dborné kompetence potřebné pro </w:t>
      </w:r>
      <w:r w:rsidR="00272AC1" w:rsidRPr="00A97B2E">
        <w:rPr>
          <w:sz w:val="22"/>
          <w:szCs w:val="22"/>
        </w:rPr>
        <w:t>výkon povolání montér suchých podlah.</w:t>
      </w:r>
      <w:r w:rsidR="00352ADC" w:rsidRPr="00A97B2E">
        <w:rPr>
          <w:sz w:val="22"/>
          <w:szCs w:val="22"/>
        </w:rPr>
        <w:t xml:space="preserve">  </w:t>
      </w:r>
    </w:p>
    <w:p w:rsidR="00384DE8" w:rsidRPr="00A97B2E" w:rsidRDefault="00384DE8" w:rsidP="004061CC">
      <w:pPr>
        <w:spacing w:after="120"/>
        <w:jc w:val="both"/>
        <w:rPr>
          <w:rFonts w:cs="Arial"/>
          <w:sz w:val="22"/>
          <w:szCs w:val="22"/>
        </w:rPr>
      </w:pPr>
      <w:r w:rsidRPr="00A97B2E">
        <w:rPr>
          <w:rFonts w:cs="Arial"/>
          <w:sz w:val="22"/>
          <w:szCs w:val="22"/>
        </w:rPr>
        <w:t>Pro úspěšné uplatnění absolventů programu v praxi budou v průběhu výuky rozvíjeny nejen kompetence obsažené ve kvalifikačním standardu NSK, ale i dovednosti a znalosti potřebné pro</w:t>
      </w:r>
      <w:r w:rsidR="00272AC1" w:rsidRPr="00A97B2E">
        <w:rPr>
          <w:rFonts w:cs="Arial"/>
          <w:sz w:val="22"/>
          <w:szCs w:val="22"/>
        </w:rPr>
        <w:t xml:space="preserve"> efektivní komunikaci, spolupráci, kreativitu, flexibilitu, uspokojování zákaznických potřeb, zvládání zátěže</w:t>
      </w:r>
      <w:r w:rsidRPr="00A97B2E">
        <w:rPr>
          <w:rFonts w:cs="Arial"/>
          <w:sz w:val="22"/>
          <w:szCs w:val="22"/>
        </w:rPr>
        <w:t>.</w:t>
      </w:r>
      <w:r w:rsidR="00272AC1" w:rsidRPr="00A97B2E">
        <w:rPr>
          <w:rFonts w:cs="Arial"/>
          <w:sz w:val="22"/>
          <w:szCs w:val="22"/>
        </w:rPr>
        <w:t xml:space="preserve"> Důraz </w:t>
      </w:r>
      <w:r w:rsidRPr="00A97B2E">
        <w:rPr>
          <w:rFonts w:cs="Arial"/>
          <w:sz w:val="22"/>
          <w:szCs w:val="22"/>
        </w:rPr>
        <w:t xml:space="preserve">bude kladen také na podporu </w:t>
      </w:r>
      <w:r w:rsidR="0006723D" w:rsidRPr="00A97B2E">
        <w:rPr>
          <w:rFonts w:cs="Arial"/>
          <w:sz w:val="22"/>
          <w:szCs w:val="22"/>
        </w:rPr>
        <w:t>samostatnosti, výkonnosti a řešení problémů.</w:t>
      </w:r>
    </w:p>
    <w:p w:rsidR="00384DE8" w:rsidRPr="00A97B2E" w:rsidRDefault="00384DE8" w:rsidP="00384DE8">
      <w:pPr>
        <w:jc w:val="both"/>
        <w:rPr>
          <w:rFonts w:cs="Arial"/>
          <w:sz w:val="22"/>
          <w:szCs w:val="22"/>
        </w:rPr>
      </w:pPr>
      <w:r w:rsidRPr="00A97B2E">
        <w:rPr>
          <w:rFonts w:cs="Arial"/>
          <w:sz w:val="22"/>
          <w:szCs w:val="22"/>
        </w:rPr>
        <w:t xml:space="preserve">Program je zpracován v souladu s hodnoticím standardem profesní kvalifikace </w:t>
      </w:r>
      <w:r w:rsidR="00B851C6" w:rsidRPr="00A97B2E">
        <w:rPr>
          <w:rFonts w:cs="Arial"/>
          <w:sz w:val="22"/>
          <w:szCs w:val="22"/>
        </w:rPr>
        <w:t>Montér suchých podlah</w:t>
      </w:r>
      <w:r w:rsidRPr="00A97B2E">
        <w:rPr>
          <w:rFonts w:cs="Arial"/>
          <w:sz w:val="22"/>
          <w:szCs w:val="22"/>
        </w:rPr>
        <w:t xml:space="preserve">, který je platný od </w:t>
      </w:r>
      <w:r w:rsidR="0006723D" w:rsidRPr="00A97B2E">
        <w:rPr>
          <w:rFonts w:cs="Arial"/>
          <w:sz w:val="22"/>
          <w:szCs w:val="22"/>
        </w:rPr>
        <w:t>9. 4. 2014.</w:t>
      </w:r>
      <w:r w:rsidRPr="00A97B2E">
        <w:rPr>
          <w:rFonts w:cs="Arial"/>
          <w:sz w:val="22"/>
          <w:szCs w:val="22"/>
        </w:rPr>
        <w:t xml:space="preserve"> </w:t>
      </w:r>
    </w:p>
    <w:p w:rsidR="007F400F" w:rsidRPr="00917D13" w:rsidRDefault="007F400F" w:rsidP="00215964">
      <w:pPr>
        <w:pStyle w:val="Nadpis2"/>
        <w:rPr>
          <w:b w:val="0"/>
          <w:i w:val="0"/>
          <w:sz w:val="22"/>
          <w:szCs w:val="22"/>
        </w:rPr>
      </w:pPr>
      <w:bookmarkStart w:id="20" w:name="_Toc420704098"/>
      <w:r w:rsidRPr="00CB51AA">
        <w:t>Organizace výuky</w:t>
      </w:r>
      <w:bookmarkEnd w:id="18"/>
      <w:bookmarkEnd w:id="19"/>
      <w:bookmarkEnd w:id="20"/>
      <w:r w:rsidR="00917D13">
        <w:t xml:space="preserve">  </w:t>
      </w:r>
    </w:p>
    <w:p w:rsidR="00917D13" w:rsidRPr="004061CC" w:rsidRDefault="00A55C94" w:rsidP="004061CC">
      <w:pPr>
        <w:spacing w:after="120"/>
        <w:jc w:val="both"/>
        <w:rPr>
          <w:rFonts w:cs="Arial"/>
          <w:sz w:val="22"/>
          <w:szCs w:val="22"/>
        </w:rPr>
      </w:pPr>
      <w:bookmarkStart w:id="21" w:name="_Toc198274881"/>
      <w:r>
        <w:rPr>
          <w:rFonts w:eastAsia="Calibri"/>
          <w:sz w:val="22"/>
          <w:szCs w:val="22"/>
          <w:lang w:eastAsia="en-US"/>
        </w:rPr>
        <w:t>Výuka je realizována prezenční formou</w:t>
      </w:r>
      <w:r w:rsidR="0006723D">
        <w:rPr>
          <w:rFonts w:eastAsia="Calibri"/>
          <w:sz w:val="22"/>
          <w:szCs w:val="22"/>
          <w:lang w:eastAsia="en-US"/>
        </w:rPr>
        <w:t xml:space="preserve"> v rozsahu 120 hodin (45 hodin teorie, 75 hodin </w:t>
      </w:r>
      <w:r w:rsidR="0006723D" w:rsidRPr="004061CC">
        <w:rPr>
          <w:rFonts w:cs="Arial"/>
          <w:sz w:val="22"/>
          <w:szCs w:val="22"/>
        </w:rPr>
        <w:t>praxe)</w:t>
      </w:r>
      <w:r w:rsidRPr="004061CC">
        <w:rPr>
          <w:rFonts w:cs="Arial"/>
          <w:sz w:val="22"/>
          <w:szCs w:val="22"/>
        </w:rPr>
        <w:t>. Důraz je kladen na praktickou výuku. Ta probíhá v odborných učebnách</w:t>
      </w:r>
      <w:r w:rsidR="00D83942" w:rsidRPr="004061CC">
        <w:rPr>
          <w:rFonts w:cs="Arial"/>
          <w:sz w:val="22"/>
          <w:szCs w:val="22"/>
        </w:rPr>
        <w:t xml:space="preserve"> nebo dílnách</w:t>
      </w:r>
      <w:r w:rsidRPr="004061CC">
        <w:rPr>
          <w:rFonts w:cs="Arial"/>
          <w:sz w:val="22"/>
          <w:szCs w:val="22"/>
        </w:rPr>
        <w:t xml:space="preserve">, které jsou vybaveny v souladu s požadavky příslušného hodnoticího standardu. Praktická výuka může probíhat také </w:t>
      </w:r>
      <w:r w:rsidR="00FF4D61" w:rsidRPr="004061CC">
        <w:rPr>
          <w:rFonts w:cs="Arial"/>
          <w:sz w:val="22"/>
          <w:szCs w:val="22"/>
        </w:rPr>
        <w:t>na pracovištích zaměstnavatelů, která</w:t>
      </w:r>
      <w:r w:rsidRPr="004061CC">
        <w:rPr>
          <w:rFonts w:cs="Arial"/>
          <w:sz w:val="22"/>
          <w:szCs w:val="22"/>
        </w:rPr>
        <w:t xml:space="preserve"> disponují uvedeným zařízením. </w:t>
      </w:r>
    </w:p>
    <w:p w:rsidR="002605CD" w:rsidRDefault="00A55C94" w:rsidP="004061CC">
      <w:pPr>
        <w:spacing w:after="120"/>
        <w:jc w:val="both"/>
        <w:rPr>
          <w:rFonts w:cs="Arial"/>
          <w:sz w:val="22"/>
          <w:szCs w:val="22"/>
        </w:rPr>
      </w:pPr>
      <w:r w:rsidRPr="004061CC">
        <w:rPr>
          <w:rFonts w:cs="Arial"/>
          <w:sz w:val="22"/>
          <w:szCs w:val="22"/>
        </w:rPr>
        <w:t>Teoretická výuk</w:t>
      </w:r>
      <w:r w:rsidR="002605CD">
        <w:rPr>
          <w:rFonts w:cs="Arial"/>
          <w:sz w:val="22"/>
          <w:szCs w:val="22"/>
        </w:rPr>
        <w:t>a je realizována v běžné učebně</w:t>
      </w:r>
      <w:r w:rsidRPr="004061CC">
        <w:rPr>
          <w:rFonts w:cs="Arial"/>
          <w:sz w:val="22"/>
          <w:szCs w:val="22"/>
        </w:rPr>
        <w:t xml:space="preserve"> vybavené </w:t>
      </w:r>
      <w:r w:rsidR="007D6B1E" w:rsidRPr="004061CC">
        <w:rPr>
          <w:rFonts w:cs="Arial"/>
          <w:sz w:val="22"/>
          <w:szCs w:val="22"/>
        </w:rPr>
        <w:t xml:space="preserve">dataprojektorem a </w:t>
      </w:r>
      <w:r w:rsidRPr="004061CC">
        <w:rPr>
          <w:rFonts w:cs="Arial"/>
          <w:sz w:val="22"/>
          <w:szCs w:val="22"/>
        </w:rPr>
        <w:t>osobn</w:t>
      </w:r>
      <w:r w:rsidR="007D6B1E" w:rsidRPr="004061CC">
        <w:rPr>
          <w:rFonts w:cs="Arial"/>
          <w:sz w:val="22"/>
          <w:szCs w:val="22"/>
        </w:rPr>
        <w:t>ími PC s přístupem na internet</w:t>
      </w:r>
      <w:r w:rsidRPr="004061CC">
        <w:rPr>
          <w:rFonts w:cs="Arial"/>
          <w:sz w:val="22"/>
          <w:szCs w:val="22"/>
        </w:rPr>
        <w:t>.</w:t>
      </w:r>
      <w:r w:rsidR="00DF727A" w:rsidRPr="004061CC">
        <w:rPr>
          <w:rFonts w:cs="Arial"/>
          <w:sz w:val="22"/>
          <w:szCs w:val="22"/>
        </w:rPr>
        <w:t xml:space="preserve"> </w:t>
      </w:r>
    </w:p>
    <w:p w:rsidR="00917D13" w:rsidRPr="004061CC" w:rsidRDefault="00DF727A" w:rsidP="004061CC">
      <w:pPr>
        <w:spacing w:after="120"/>
        <w:jc w:val="both"/>
        <w:rPr>
          <w:rFonts w:cs="Arial"/>
          <w:sz w:val="22"/>
          <w:szCs w:val="22"/>
        </w:rPr>
      </w:pPr>
      <w:r w:rsidRPr="004061CC">
        <w:rPr>
          <w:rFonts w:cs="Arial"/>
          <w:sz w:val="22"/>
          <w:szCs w:val="22"/>
        </w:rPr>
        <w:t xml:space="preserve">Délka teoretické vyučovací hodiny je 45 minut. </w:t>
      </w:r>
      <w:r w:rsidR="00A55C94" w:rsidRPr="004061CC">
        <w:rPr>
          <w:rFonts w:cs="Arial"/>
          <w:sz w:val="22"/>
          <w:szCs w:val="22"/>
        </w:rPr>
        <w:t xml:space="preserve"> </w:t>
      </w:r>
      <w:r w:rsidRPr="004061CC">
        <w:rPr>
          <w:rFonts w:cs="Arial"/>
          <w:sz w:val="22"/>
          <w:szCs w:val="22"/>
        </w:rPr>
        <w:t>Délka vyučovací hodiny praktické výuky je 60 minut.</w:t>
      </w:r>
    </w:p>
    <w:p w:rsidR="00A55C94" w:rsidRPr="004061CC" w:rsidRDefault="00DF727A" w:rsidP="004061CC">
      <w:pPr>
        <w:spacing w:after="120"/>
        <w:jc w:val="both"/>
        <w:rPr>
          <w:rFonts w:cs="Arial"/>
          <w:sz w:val="22"/>
          <w:szCs w:val="22"/>
        </w:rPr>
      </w:pPr>
      <w:r w:rsidRPr="004061CC">
        <w:rPr>
          <w:rFonts w:cs="Arial"/>
          <w:sz w:val="22"/>
          <w:szCs w:val="22"/>
        </w:rPr>
        <w:t xml:space="preserve">Praxe je realizována v souladu se zákoníkem práce. Výuka nepřesáhne 8 hodin denně (plus přestávky). </w:t>
      </w:r>
    </w:p>
    <w:p w:rsidR="00AB0204" w:rsidRPr="00A97B2E" w:rsidRDefault="00A55C94" w:rsidP="00A97B2E">
      <w:pPr>
        <w:jc w:val="both"/>
        <w:rPr>
          <w:rFonts w:eastAsia="Calibri"/>
          <w:sz w:val="22"/>
          <w:szCs w:val="22"/>
          <w:lang w:eastAsia="en-US"/>
        </w:rPr>
      </w:pPr>
      <w:r w:rsidRPr="00D5475F">
        <w:rPr>
          <w:rFonts w:eastAsia="Calibri"/>
          <w:sz w:val="22"/>
          <w:szCs w:val="22"/>
          <w:lang w:eastAsia="en-US"/>
        </w:rPr>
        <w:t xml:space="preserve">Na začátku teoretické i praktické části výuky budou </w:t>
      </w:r>
      <w:r w:rsidR="00F50500">
        <w:rPr>
          <w:rFonts w:eastAsia="Calibri"/>
          <w:sz w:val="22"/>
          <w:szCs w:val="22"/>
          <w:lang w:eastAsia="en-US"/>
        </w:rPr>
        <w:t xml:space="preserve">účastníci </w:t>
      </w:r>
      <w:r w:rsidR="001A488C">
        <w:rPr>
          <w:rFonts w:eastAsia="Calibri"/>
          <w:sz w:val="22"/>
          <w:szCs w:val="22"/>
          <w:lang w:eastAsia="en-US"/>
        </w:rPr>
        <w:t>seznámeni s</w:t>
      </w:r>
      <w:r w:rsidR="00595326">
        <w:rPr>
          <w:rFonts w:eastAsia="Calibri"/>
          <w:sz w:val="22"/>
          <w:szCs w:val="22"/>
          <w:lang w:eastAsia="en-US"/>
        </w:rPr>
        <w:t> </w:t>
      </w:r>
      <w:r w:rsidR="001A488C">
        <w:rPr>
          <w:rFonts w:eastAsia="Calibri"/>
          <w:sz w:val="22"/>
          <w:szCs w:val="22"/>
          <w:lang w:eastAsia="en-US"/>
        </w:rPr>
        <w:t>BOZP</w:t>
      </w:r>
      <w:r w:rsidRPr="00D5475F">
        <w:rPr>
          <w:rFonts w:eastAsia="Calibri"/>
          <w:sz w:val="22"/>
          <w:szCs w:val="22"/>
          <w:lang w:eastAsia="en-US"/>
        </w:rPr>
        <w:t xml:space="preserve">. </w:t>
      </w:r>
    </w:p>
    <w:p w:rsidR="00E52895" w:rsidRPr="00CB51AA" w:rsidRDefault="00E52895" w:rsidP="00E52895">
      <w:pPr>
        <w:pStyle w:val="Nadpis2"/>
      </w:pPr>
      <w:bookmarkStart w:id="22" w:name="_Toc289084679"/>
      <w:bookmarkStart w:id="23" w:name="_Toc420704099"/>
      <w:r>
        <w:t>Prostorové, materiální a technické zabezpečení výuky</w:t>
      </w:r>
      <w:bookmarkEnd w:id="23"/>
    </w:p>
    <w:p w:rsidR="005A3537" w:rsidRDefault="00A55C94" w:rsidP="00A97B2E">
      <w:pPr>
        <w:spacing w:after="120"/>
        <w:rPr>
          <w:rFonts w:cs="Arial"/>
          <w:sz w:val="22"/>
          <w:szCs w:val="22"/>
        </w:rPr>
      </w:pPr>
      <w:r w:rsidRPr="00DF727A">
        <w:rPr>
          <w:rFonts w:cs="Arial"/>
          <w:sz w:val="22"/>
          <w:szCs w:val="22"/>
        </w:rPr>
        <w:t>Pro výuku je k dispozici minimálně následující materiálně technické zázemí:</w:t>
      </w:r>
    </w:p>
    <w:p w:rsidR="00671DFC" w:rsidRDefault="0006723D" w:rsidP="00751CB5">
      <w:pPr>
        <w:pStyle w:val="Odstavecseseznamem"/>
        <w:numPr>
          <w:ilvl w:val="0"/>
          <w:numId w:val="5"/>
        </w:numPr>
        <w:autoSpaceDE w:val="0"/>
        <w:autoSpaceDN w:val="0"/>
        <w:adjustRightInd w:val="0"/>
        <w:jc w:val="both"/>
        <w:rPr>
          <w:rFonts w:cs="Arial"/>
          <w:sz w:val="22"/>
          <w:szCs w:val="22"/>
        </w:rPr>
      </w:pPr>
      <w:r>
        <w:rPr>
          <w:rFonts w:cs="Arial"/>
          <w:sz w:val="22"/>
          <w:szCs w:val="22"/>
        </w:rPr>
        <w:t>Výcvikové pracoviště umožňující realizaci zkoušek vybavené cvičnou k</w:t>
      </w:r>
      <w:r w:rsidR="00671DFC">
        <w:rPr>
          <w:rFonts w:cs="Arial"/>
          <w:sz w:val="22"/>
          <w:szCs w:val="22"/>
        </w:rPr>
        <w:t>onstrukc</w:t>
      </w:r>
      <w:r>
        <w:rPr>
          <w:rFonts w:cs="Arial"/>
          <w:sz w:val="22"/>
          <w:szCs w:val="22"/>
        </w:rPr>
        <w:t>í</w:t>
      </w:r>
      <w:r w:rsidR="00671DFC">
        <w:rPr>
          <w:rFonts w:cs="Arial"/>
          <w:sz w:val="22"/>
          <w:szCs w:val="22"/>
        </w:rPr>
        <w:t xml:space="preserve"> pro montáž suchých podlah,</w:t>
      </w:r>
    </w:p>
    <w:p w:rsidR="005A3537" w:rsidRPr="005A3537" w:rsidRDefault="00671DFC" w:rsidP="00751CB5">
      <w:pPr>
        <w:pStyle w:val="Odstavecseseznamem"/>
        <w:numPr>
          <w:ilvl w:val="0"/>
          <w:numId w:val="5"/>
        </w:numPr>
        <w:autoSpaceDE w:val="0"/>
        <w:autoSpaceDN w:val="0"/>
        <w:adjustRightInd w:val="0"/>
        <w:jc w:val="both"/>
        <w:rPr>
          <w:rFonts w:cs="Arial"/>
          <w:sz w:val="22"/>
          <w:szCs w:val="22"/>
        </w:rPr>
      </w:pPr>
      <w:r>
        <w:rPr>
          <w:rFonts w:cs="Arial"/>
          <w:sz w:val="22"/>
          <w:szCs w:val="22"/>
        </w:rPr>
        <w:t>m</w:t>
      </w:r>
      <w:r w:rsidR="005A3537" w:rsidRPr="005A3537">
        <w:rPr>
          <w:rFonts w:cs="Arial"/>
          <w:sz w:val="22"/>
          <w:szCs w:val="22"/>
        </w:rPr>
        <w:t>ěřidla</w:t>
      </w:r>
      <w:r>
        <w:rPr>
          <w:rFonts w:cs="Arial"/>
          <w:sz w:val="22"/>
          <w:szCs w:val="22"/>
        </w:rPr>
        <w:t xml:space="preserve"> -</w:t>
      </w:r>
      <w:r w:rsidR="005A3537" w:rsidRPr="005A3537">
        <w:rPr>
          <w:rFonts w:cs="Arial"/>
          <w:sz w:val="22"/>
          <w:szCs w:val="22"/>
        </w:rPr>
        <w:t xml:space="preserve"> dřevěný skládací metr dl. 2m, magnetická vodováha dl. 2m, hadicová vodováha, laserová vodováha se stativem</w:t>
      </w:r>
      <w:r w:rsidR="005A3537" w:rsidRPr="005A3537">
        <w:rPr>
          <w:rFonts w:cs="Arial"/>
          <w:sz w:val="19"/>
          <w:szCs w:val="19"/>
        </w:rPr>
        <w:t>,</w:t>
      </w:r>
    </w:p>
    <w:p w:rsidR="005A3537" w:rsidRPr="005A3537" w:rsidRDefault="005A3537" w:rsidP="00751CB5">
      <w:pPr>
        <w:pStyle w:val="Odstavecseseznamem"/>
        <w:numPr>
          <w:ilvl w:val="0"/>
          <w:numId w:val="5"/>
        </w:numPr>
        <w:autoSpaceDE w:val="0"/>
        <w:autoSpaceDN w:val="0"/>
        <w:adjustRightInd w:val="0"/>
        <w:jc w:val="both"/>
        <w:rPr>
          <w:rFonts w:cs="Arial"/>
          <w:sz w:val="22"/>
          <w:szCs w:val="22"/>
        </w:rPr>
      </w:pPr>
      <w:r w:rsidRPr="005A3537">
        <w:rPr>
          <w:rFonts w:cs="Arial"/>
          <w:sz w:val="22"/>
          <w:szCs w:val="22"/>
        </w:rPr>
        <w:t xml:space="preserve">úhelník, </w:t>
      </w:r>
    </w:p>
    <w:p w:rsidR="005A3537" w:rsidRPr="005A3537" w:rsidRDefault="005A3537" w:rsidP="00751CB5">
      <w:pPr>
        <w:pStyle w:val="Odstavecseseznamem"/>
        <w:numPr>
          <w:ilvl w:val="0"/>
          <w:numId w:val="5"/>
        </w:numPr>
        <w:autoSpaceDE w:val="0"/>
        <w:autoSpaceDN w:val="0"/>
        <w:adjustRightInd w:val="0"/>
        <w:jc w:val="both"/>
        <w:rPr>
          <w:rFonts w:cs="Arial"/>
          <w:sz w:val="22"/>
          <w:szCs w:val="22"/>
        </w:rPr>
      </w:pPr>
      <w:r w:rsidRPr="005A3537">
        <w:rPr>
          <w:rFonts w:cs="Arial"/>
          <w:sz w:val="22"/>
          <w:szCs w:val="22"/>
        </w:rPr>
        <w:t xml:space="preserve">struhák, kulatá rašple, brusná mřížka, držák na brusnou mřížku, </w:t>
      </w:r>
    </w:p>
    <w:p w:rsidR="005A3537" w:rsidRDefault="005A3537" w:rsidP="00751CB5">
      <w:pPr>
        <w:pStyle w:val="Odstavecseseznamem"/>
        <w:numPr>
          <w:ilvl w:val="0"/>
          <w:numId w:val="5"/>
        </w:numPr>
        <w:autoSpaceDE w:val="0"/>
        <w:autoSpaceDN w:val="0"/>
        <w:adjustRightInd w:val="0"/>
        <w:jc w:val="both"/>
        <w:rPr>
          <w:rFonts w:cs="Arial"/>
          <w:sz w:val="22"/>
          <w:szCs w:val="22"/>
        </w:rPr>
      </w:pPr>
      <w:r w:rsidRPr="005A3537">
        <w:rPr>
          <w:rFonts w:cs="Arial"/>
          <w:sz w:val="22"/>
          <w:szCs w:val="22"/>
        </w:rPr>
        <w:t xml:space="preserve">pila ocaska, prořezávací pila, sada přiřezávacích kotoučků, </w:t>
      </w:r>
    </w:p>
    <w:p w:rsidR="005A3537" w:rsidRDefault="005A3537" w:rsidP="00751CB5">
      <w:pPr>
        <w:pStyle w:val="Odstavecseseznamem"/>
        <w:numPr>
          <w:ilvl w:val="0"/>
          <w:numId w:val="5"/>
        </w:numPr>
        <w:autoSpaceDE w:val="0"/>
        <w:autoSpaceDN w:val="0"/>
        <w:adjustRightInd w:val="0"/>
        <w:jc w:val="both"/>
        <w:rPr>
          <w:rFonts w:cs="Arial"/>
          <w:sz w:val="22"/>
          <w:szCs w:val="22"/>
        </w:rPr>
      </w:pPr>
      <w:r w:rsidRPr="005A3537">
        <w:rPr>
          <w:rFonts w:cs="Arial"/>
          <w:sz w:val="22"/>
          <w:szCs w:val="22"/>
        </w:rPr>
        <w:t xml:space="preserve">vanička na míchání tmelu, </w:t>
      </w:r>
    </w:p>
    <w:p w:rsidR="005A3537" w:rsidRDefault="005A3537" w:rsidP="00751CB5">
      <w:pPr>
        <w:pStyle w:val="Odstavecseseznamem"/>
        <w:numPr>
          <w:ilvl w:val="0"/>
          <w:numId w:val="5"/>
        </w:numPr>
        <w:autoSpaceDE w:val="0"/>
        <w:autoSpaceDN w:val="0"/>
        <w:adjustRightInd w:val="0"/>
        <w:jc w:val="both"/>
        <w:rPr>
          <w:rFonts w:cs="Arial"/>
          <w:sz w:val="22"/>
          <w:szCs w:val="22"/>
        </w:rPr>
      </w:pPr>
      <w:r w:rsidRPr="005A3537">
        <w:rPr>
          <w:rFonts w:cs="Arial"/>
          <w:sz w:val="22"/>
          <w:szCs w:val="22"/>
        </w:rPr>
        <w:t xml:space="preserve">špachtle šíře 50 mm, špachtle s bitem šíře 120 mm, špachtle šíře 200 mm, špachtle šíře 300 mm, </w:t>
      </w:r>
    </w:p>
    <w:p w:rsidR="005A3537" w:rsidRDefault="005A3537" w:rsidP="00751CB5">
      <w:pPr>
        <w:pStyle w:val="Odstavecseseznamem"/>
        <w:numPr>
          <w:ilvl w:val="0"/>
          <w:numId w:val="5"/>
        </w:numPr>
        <w:autoSpaceDE w:val="0"/>
        <w:autoSpaceDN w:val="0"/>
        <w:adjustRightInd w:val="0"/>
        <w:jc w:val="both"/>
        <w:rPr>
          <w:rFonts w:cs="Arial"/>
          <w:sz w:val="22"/>
          <w:szCs w:val="22"/>
        </w:rPr>
      </w:pPr>
      <w:r w:rsidRPr="005A3537">
        <w:rPr>
          <w:rFonts w:cs="Arial"/>
          <w:sz w:val="22"/>
          <w:szCs w:val="22"/>
        </w:rPr>
        <w:t xml:space="preserve">štětec plochý šíře 10 mm, </w:t>
      </w:r>
    </w:p>
    <w:p w:rsidR="005A3537" w:rsidRDefault="005A3537" w:rsidP="00751CB5">
      <w:pPr>
        <w:pStyle w:val="Odstavecseseznamem"/>
        <w:numPr>
          <w:ilvl w:val="0"/>
          <w:numId w:val="5"/>
        </w:numPr>
        <w:autoSpaceDE w:val="0"/>
        <w:autoSpaceDN w:val="0"/>
        <w:adjustRightInd w:val="0"/>
        <w:jc w:val="both"/>
        <w:rPr>
          <w:rFonts w:cs="Arial"/>
          <w:sz w:val="22"/>
          <w:szCs w:val="22"/>
        </w:rPr>
      </w:pPr>
      <w:r w:rsidRPr="005A3537">
        <w:rPr>
          <w:rFonts w:cs="Arial"/>
          <w:sz w:val="22"/>
          <w:szCs w:val="22"/>
        </w:rPr>
        <w:t xml:space="preserve">vědro, </w:t>
      </w:r>
    </w:p>
    <w:p w:rsidR="005A3537" w:rsidRDefault="005A3537" w:rsidP="00751CB5">
      <w:pPr>
        <w:pStyle w:val="Odstavecseseznamem"/>
        <w:numPr>
          <w:ilvl w:val="0"/>
          <w:numId w:val="5"/>
        </w:numPr>
        <w:autoSpaceDE w:val="0"/>
        <w:autoSpaceDN w:val="0"/>
        <w:adjustRightInd w:val="0"/>
        <w:jc w:val="both"/>
        <w:rPr>
          <w:rFonts w:cs="Arial"/>
          <w:sz w:val="22"/>
          <w:szCs w:val="22"/>
        </w:rPr>
      </w:pPr>
      <w:r w:rsidRPr="005A3537">
        <w:rPr>
          <w:rFonts w:cs="Arial"/>
          <w:sz w:val="22"/>
          <w:szCs w:val="22"/>
        </w:rPr>
        <w:t xml:space="preserve">lis na kartuše, </w:t>
      </w:r>
    </w:p>
    <w:p w:rsidR="005A3537" w:rsidRDefault="005A3537" w:rsidP="00751CB5">
      <w:pPr>
        <w:pStyle w:val="Odstavecseseznamem"/>
        <w:numPr>
          <w:ilvl w:val="0"/>
          <w:numId w:val="5"/>
        </w:numPr>
        <w:autoSpaceDE w:val="0"/>
        <w:autoSpaceDN w:val="0"/>
        <w:adjustRightInd w:val="0"/>
        <w:jc w:val="both"/>
        <w:rPr>
          <w:rFonts w:cs="Arial"/>
          <w:sz w:val="22"/>
          <w:szCs w:val="22"/>
        </w:rPr>
      </w:pPr>
      <w:r w:rsidRPr="005A3537">
        <w:rPr>
          <w:rFonts w:cs="Arial"/>
          <w:sz w:val="22"/>
          <w:szCs w:val="22"/>
        </w:rPr>
        <w:t xml:space="preserve">kladívko 200 g, </w:t>
      </w:r>
    </w:p>
    <w:p w:rsidR="005A3537" w:rsidRDefault="005A3537" w:rsidP="00751CB5">
      <w:pPr>
        <w:pStyle w:val="Odstavecseseznamem"/>
        <w:numPr>
          <w:ilvl w:val="0"/>
          <w:numId w:val="5"/>
        </w:numPr>
        <w:autoSpaceDE w:val="0"/>
        <w:autoSpaceDN w:val="0"/>
        <w:adjustRightInd w:val="0"/>
        <w:jc w:val="both"/>
        <w:rPr>
          <w:rFonts w:cs="Arial"/>
          <w:sz w:val="22"/>
          <w:szCs w:val="22"/>
        </w:rPr>
      </w:pPr>
      <w:r>
        <w:rPr>
          <w:rFonts w:cs="Arial"/>
          <w:sz w:val="22"/>
          <w:szCs w:val="22"/>
        </w:rPr>
        <w:t xml:space="preserve">sponkovačka, </w:t>
      </w:r>
    </w:p>
    <w:p w:rsidR="005A3537" w:rsidRDefault="005A3537" w:rsidP="00751CB5">
      <w:pPr>
        <w:pStyle w:val="Odstavecseseznamem"/>
        <w:numPr>
          <w:ilvl w:val="0"/>
          <w:numId w:val="5"/>
        </w:numPr>
        <w:autoSpaceDE w:val="0"/>
        <w:autoSpaceDN w:val="0"/>
        <w:adjustRightInd w:val="0"/>
        <w:jc w:val="both"/>
        <w:rPr>
          <w:rFonts w:cs="Arial"/>
          <w:sz w:val="22"/>
          <w:szCs w:val="22"/>
        </w:rPr>
      </w:pPr>
      <w:r w:rsidRPr="005A3537">
        <w:rPr>
          <w:rFonts w:cs="Arial"/>
          <w:sz w:val="22"/>
          <w:szCs w:val="22"/>
        </w:rPr>
        <w:lastRenderedPageBreak/>
        <w:t xml:space="preserve">hladítko nerez 350 mm, </w:t>
      </w:r>
    </w:p>
    <w:p w:rsidR="005A3537" w:rsidRDefault="005A3537" w:rsidP="00751CB5">
      <w:pPr>
        <w:pStyle w:val="Odstavecseseznamem"/>
        <w:numPr>
          <w:ilvl w:val="0"/>
          <w:numId w:val="5"/>
        </w:numPr>
        <w:autoSpaceDE w:val="0"/>
        <w:autoSpaceDN w:val="0"/>
        <w:adjustRightInd w:val="0"/>
        <w:jc w:val="both"/>
        <w:rPr>
          <w:rFonts w:cs="Arial"/>
          <w:sz w:val="22"/>
          <w:szCs w:val="22"/>
        </w:rPr>
      </w:pPr>
      <w:r w:rsidRPr="005A3537">
        <w:rPr>
          <w:rFonts w:cs="Arial"/>
          <w:sz w:val="22"/>
          <w:szCs w:val="22"/>
        </w:rPr>
        <w:t xml:space="preserve">vodicí a strhávací latě s nivelací, </w:t>
      </w:r>
    </w:p>
    <w:p w:rsidR="00004E29" w:rsidRDefault="00004E29" w:rsidP="00751CB5">
      <w:pPr>
        <w:pStyle w:val="Odstavecseseznamem"/>
        <w:numPr>
          <w:ilvl w:val="0"/>
          <w:numId w:val="5"/>
        </w:numPr>
        <w:autoSpaceDE w:val="0"/>
        <w:autoSpaceDN w:val="0"/>
        <w:adjustRightInd w:val="0"/>
        <w:jc w:val="both"/>
        <w:rPr>
          <w:rFonts w:cs="Arial"/>
          <w:sz w:val="22"/>
          <w:szCs w:val="22"/>
        </w:rPr>
      </w:pPr>
      <w:r>
        <w:rPr>
          <w:rFonts w:cs="Arial"/>
          <w:sz w:val="22"/>
          <w:szCs w:val="22"/>
        </w:rPr>
        <w:t>zvedák na desky,</w:t>
      </w:r>
    </w:p>
    <w:p w:rsidR="005A3537" w:rsidRDefault="00004E29" w:rsidP="00751CB5">
      <w:pPr>
        <w:pStyle w:val="Odstavecseseznamem"/>
        <w:numPr>
          <w:ilvl w:val="0"/>
          <w:numId w:val="5"/>
        </w:numPr>
        <w:autoSpaceDE w:val="0"/>
        <w:autoSpaceDN w:val="0"/>
        <w:adjustRightInd w:val="0"/>
        <w:jc w:val="both"/>
        <w:rPr>
          <w:rFonts w:cs="Arial"/>
          <w:sz w:val="22"/>
          <w:szCs w:val="22"/>
        </w:rPr>
      </w:pPr>
      <w:r>
        <w:rPr>
          <w:rFonts w:cs="Arial"/>
          <w:sz w:val="22"/>
          <w:szCs w:val="22"/>
        </w:rPr>
        <w:t>a</w:t>
      </w:r>
      <w:r w:rsidR="005A3537" w:rsidRPr="005A3537">
        <w:rPr>
          <w:rFonts w:cs="Arial"/>
          <w:sz w:val="22"/>
          <w:szCs w:val="22"/>
        </w:rPr>
        <w:t xml:space="preserve">ku vrtačka, </w:t>
      </w:r>
    </w:p>
    <w:p w:rsidR="005A3537" w:rsidRDefault="005A3537" w:rsidP="00751CB5">
      <w:pPr>
        <w:pStyle w:val="Odstavecseseznamem"/>
        <w:numPr>
          <w:ilvl w:val="0"/>
          <w:numId w:val="5"/>
        </w:numPr>
        <w:autoSpaceDE w:val="0"/>
        <w:autoSpaceDN w:val="0"/>
        <w:adjustRightInd w:val="0"/>
        <w:jc w:val="both"/>
        <w:rPr>
          <w:rFonts w:cs="Arial"/>
          <w:sz w:val="22"/>
          <w:szCs w:val="22"/>
        </w:rPr>
      </w:pPr>
      <w:r w:rsidRPr="005A3537">
        <w:rPr>
          <w:rFonts w:cs="Arial"/>
          <w:sz w:val="22"/>
          <w:szCs w:val="22"/>
        </w:rPr>
        <w:t xml:space="preserve">aku šroubovák s nastavitelným utahovacím momentem, </w:t>
      </w:r>
    </w:p>
    <w:p w:rsidR="005A3537" w:rsidRPr="00A97B2E" w:rsidRDefault="005A3537" w:rsidP="00751CB5">
      <w:pPr>
        <w:pStyle w:val="Odstavecseseznamem"/>
        <w:numPr>
          <w:ilvl w:val="0"/>
          <w:numId w:val="5"/>
        </w:numPr>
        <w:autoSpaceDE w:val="0"/>
        <w:autoSpaceDN w:val="0"/>
        <w:adjustRightInd w:val="0"/>
        <w:jc w:val="both"/>
        <w:rPr>
          <w:rFonts w:cs="Arial"/>
          <w:sz w:val="22"/>
          <w:szCs w:val="22"/>
        </w:rPr>
      </w:pPr>
      <w:r w:rsidRPr="00A97B2E">
        <w:rPr>
          <w:rFonts w:cs="Arial"/>
          <w:sz w:val="22"/>
          <w:szCs w:val="22"/>
        </w:rPr>
        <w:t xml:space="preserve">elektrický šroubovák s nastavitelným utahovacím momentem, </w:t>
      </w:r>
    </w:p>
    <w:p w:rsidR="005A3537" w:rsidRPr="00A97B2E" w:rsidRDefault="005A3537" w:rsidP="00751CB5">
      <w:pPr>
        <w:pStyle w:val="Odstavecseseznamem"/>
        <w:numPr>
          <w:ilvl w:val="0"/>
          <w:numId w:val="5"/>
        </w:numPr>
        <w:autoSpaceDE w:val="0"/>
        <w:autoSpaceDN w:val="0"/>
        <w:adjustRightInd w:val="0"/>
        <w:jc w:val="both"/>
        <w:rPr>
          <w:rFonts w:cs="Arial"/>
          <w:sz w:val="22"/>
          <w:szCs w:val="22"/>
        </w:rPr>
      </w:pPr>
      <w:r w:rsidRPr="00A97B2E">
        <w:rPr>
          <w:rFonts w:cs="Arial"/>
          <w:sz w:val="22"/>
          <w:szCs w:val="22"/>
        </w:rPr>
        <w:t>elektrický prodlužovací kabel délka 25 m – 230 V.</w:t>
      </w:r>
    </w:p>
    <w:p w:rsidR="005A3537" w:rsidRPr="00A97B2E" w:rsidRDefault="005A3537" w:rsidP="005A3537">
      <w:pPr>
        <w:pStyle w:val="Odstavecseseznamem"/>
        <w:autoSpaceDE w:val="0"/>
        <w:autoSpaceDN w:val="0"/>
        <w:adjustRightInd w:val="0"/>
        <w:ind w:left="360"/>
        <w:jc w:val="both"/>
        <w:rPr>
          <w:rFonts w:cs="Arial"/>
          <w:sz w:val="22"/>
          <w:szCs w:val="22"/>
        </w:rPr>
      </w:pPr>
    </w:p>
    <w:p w:rsidR="005A3537" w:rsidRPr="00A97B2E" w:rsidRDefault="005A3537" w:rsidP="00A97B2E">
      <w:pPr>
        <w:spacing w:after="120"/>
        <w:rPr>
          <w:rFonts w:cs="Arial"/>
          <w:sz w:val="22"/>
          <w:szCs w:val="22"/>
        </w:rPr>
      </w:pPr>
      <w:r w:rsidRPr="00A97B2E">
        <w:rPr>
          <w:rFonts w:cs="Arial"/>
          <w:sz w:val="22"/>
          <w:szCs w:val="22"/>
        </w:rPr>
        <w:t>Pomůcky:</w:t>
      </w:r>
    </w:p>
    <w:p w:rsidR="005A3537" w:rsidRPr="00A97B2E" w:rsidRDefault="005A3537" w:rsidP="00751CB5">
      <w:pPr>
        <w:pStyle w:val="Odstavecseseznamem"/>
        <w:numPr>
          <w:ilvl w:val="0"/>
          <w:numId w:val="5"/>
        </w:numPr>
        <w:jc w:val="both"/>
        <w:rPr>
          <w:rFonts w:cs="Arial"/>
          <w:sz w:val="22"/>
          <w:szCs w:val="22"/>
        </w:rPr>
      </w:pPr>
      <w:r w:rsidRPr="00A97B2E">
        <w:rPr>
          <w:rFonts w:cs="Arial"/>
          <w:sz w:val="22"/>
          <w:szCs w:val="22"/>
        </w:rPr>
        <w:t>držák na manipulaci s deskami,</w:t>
      </w:r>
    </w:p>
    <w:p w:rsidR="005A3537" w:rsidRPr="00A97B2E" w:rsidRDefault="005A3537" w:rsidP="00751CB5">
      <w:pPr>
        <w:pStyle w:val="Odstavecseseznamem"/>
        <w:numPr>
          <w:ilvl w:val="0"/>
          <w:numId w:val="5"/>
        </w:numPr>
        <w:jc w:val="both"/>
        <w:rPr>
          <w:rFonts w:cs="Arial"/>
          <w:sz w:val="22"/>
          <w:szCs w:val="22"/>
        </w:rPr>
      </w:pPr>
      <w:r w:rsidRPr="00A97B2E">
        <w:rPr>
          <w:rFonts w:cs="Arial"/>
          <w:sz w:val="22"/>
          <w:szCs w:val="22"/>
        </w:rPr>
        <w:t>šňůra zednická „brnkací“,</w:t>
      </w:r>
    </w:p>
    <w:p w:rsidR="005A3537" w:rsidRDefault="005A3537" w:rsidP="00751CB5">
      <w:pPr>
        <w:pStyle w:val="Odstavecseseznamem"/>
        <w:numPr>
          <w:ilvl w:val="0"/>
          <w:numId w:val="5"/>
        </w:numPr>
        <w:jc w:val="both"/>
        <w:rPr>
          <w:rFonts w:cs="Arial"/>
          <w:sz w:val="22"/>
          <w:szCs w:val="22"/>
        </w:rPr>
      </w:pPr>
      <w:r w:rsidRPr="00A97B2E">
        <w:rPr>
          <w:rFonts w:cs="Arial"/>
          <w:sz w:val="22"/>
          <w:szCs w:val="22"/>
        </w:rPr>
        <w:t>tužka</w:t>
      </w:r>
      <w:r w:rsidRPr="005A3537">
        <w:rPr>
          <w:rFonts w:cs="Arial"/>
          <w:sz w:val="22"/>
          <w:szCs w:val="22"/>
        </w:rPr>
        <w:t xml:space="preserve"> tesařská, </w:t>
      </w:r>
    </w:p>
    <w:p w:rsidR="005A3537" w:rsidRDefault="005A3537" w:rsidP="00751CB5">
      <w:pPr>
        <w:pStyle w:val="Odstavecseseznamem"/>
        <w:numPr>
          <w:ilvl w:val="0"/>
          <w:numId w:val="5"/>
        </w:numPr>
        <w:jc w:val="both"/>
        <w:rPr>
          <w:rFonts w:cs="Arial"/>
          <w:sz w:val="22"/>
          <w:szCs w:val="22"/>
        </w:rPr>
      </w:pPr>
      <w:r w:rsidRPr="005A3537">
        <w:rPr>
          <w:rFonts w:cs="Arial"/>
          <w:sz w:val="22"/>
          <w:szCs w:val="22"/>
        </w:rPr>
        <w:t xml:space="preserve">pracovní obuv, </w:t>
      </w:r>
    </w:p>
    <w:p w:rsidR="005A3537" w:rsidRDefault="005A3537" w:rsidP="00751CB5">
      <w:pPr>
        <w:pStyle w:val="Odstavecseseznamem"/>
        <w:numPr>
          <w:ilvl w:val="0"/>
          <w:numId w:val="5"/>
        </w:numPr>
        <w:jc w:val="both"/>
        <w:rPr>
          <w:rFonts w:cs="Arial"/>
          <w:sz w:val="22"/>
          <w:szCs w:val="22"/>
        </w:rPr>
      </w:pPr>
      <w:r w:rsidRPr="005A3537">
        <w:rPr>
          <w:rFonts w:cs="Arial"/>
          <w:sz w:val="22"/>
          <w:szCs w:val="22"/>
        </w:rPr>
        <w:t xml:space="preserve">pracovní oděv, </w:t>
      </w:r>
    </w:p>
    <w:p w:rsidR="00A55C94" w:rsidRPr="00A97B2E" w:rsidRDefault="005A3537" w:rsidP="006D18E1">
      <w:pPr>
        <w:pStyle w:val="Odstavecseseznamem"/>
        <w:numPr>
          <w:ilvl w:val="0"/>
          <w:numId w:val="5"/>
        </w:numPr>
        <w:jc w:val="both"/>
        <w:rPr>
          <w:rFonts w:cs="Arial"/>
          <w:sz w:val="22"/>
          <w:szCs w:val="22"/>
        </w:rPr>
      </w:pPr>
      <w:r w:rsidRPr="005A3537">
        <w:rPr>
          <w:rFonts w:cs="Arial"/>
          <w:sz w:val="22"/>
          <w:szCs w:val="22"/>
        </w:rPr>
        <w:t>pracovní rukavice.</w:t>
      </w:r>
    </w:p>
    <w:p w:rsidR="001903C6" w:rsidRPr="00CB51AA" w:rsidRDefault="00975123" w:rsidP="001903C6">
      <w:pPr>
        <w:pStyle w:val="Nadpis2"/>
      </w:pPr>
      <w:bookmarkStart w:id="24" w:name="_Toc420704100"/>
      <w:r>
        <w:t xml:space="preserve">Lektorské </w:t>
      </w:r>
      <w:r w:rsidR="001903C6">
        <w:t>zabezpečení výuky</w:t>
      </w:r>
      <w:bookmarkEnd w:id="24"/>
    </w:p>
    <w:p w:rsidR="00084C83" w:rsidRPr="002868DA" w:rsidRDefault="00084C83" w:rsidP="008E6C29">
      <w:pPr>
        <w:jc w:val="both"/>
        <w:rPr>
          <w:rFonts w:cs="Arial"/>
          <w:sz w:val="22"/>
          <w:szCs w:val="22"/>
        </w:rPr>
      </w:pPr>
      <w:r w:rsidRPr="002868DA">
        <w:rPr>
          <w:rFonts w:cs="Arial"/>
          <w:sz w:val="22"/>
          <w:szCs w:val="22"/>
        </w:rPr>
        <w:t>Požadovaná kvalifikace lektorů programu:</w:t>
      </w:r>
      <w:r>
        <w:rPr>
          <w:rFonts w:cs="Arial"/>
          <w:sz w:val="22"/>
          <w:szCs w:val="22"/>
        </w:rPr>
        <w:t xml:space="preserve"> </w:t>
      </w:r>
    </w:p>
    <w:p w:rsidR="00084C83" w:rsidRPr="00084C83" w:rsidRDefault="00084C83" w:rsidP="00751CB5">
      <w:pPr>
        <w:pStyle w:val="Odstavecseseznamem"/>
        <w:numPr>
          <w:ilvl w:val="0"/>
          <w:numId w:val="6"/>
        </w:numPr>
        <w:rPr>
          <w:rFonts w:cs="Arial"/>
          <w:sz w:val="22"/>
          <w:szCs w:val="22"/>
        </w:rPr>
      </w:pPr>
      <w:r w:rsidRPr="00084C83">
        <w:rPr>
          <w:rFonts w:cs="Arial"/>
          <w:sz w:val="22"/>
          <w:szCs w:val="22"/>
        </w:rPr>
        <w:t>Odborná způsobilost:</w:t>
      </w:r>
    </w:p>
    <w:p w:rsidR="00084C83" w:rsidRPr="00084C83" w:rsidRDefault="00084C83" w:rsidP="00751CB5">
      <w:pPr>
        <w:pStyle w:val="Odstavecseseznamem"/>
        <w:numPr>
          <w:ilvl w:val="0"/>
          <w:numId w:val="7"/>
        </w:numPr>
        <w:rPr>
          <w:rFonts w:cs="Arial"/>
          <w:sz w:val="22"/>
          <w:szCs w:val="22"/>
        </w:rPr>
      </w:pPr>
      <w:r w:rsidRPr="00084C83">
        <w:rPr>
          <w:rFonts w:cs="Arial"/>
          <w:color w:val="000000"/>
          <w:sz w:val="22"/>
          <w:szCs w:val="22"/>
        </w:rPr>
        <w:t>střední vzdělání s maturitní zkouškou v oboru vzdělání, který odpovídá charakteru vyučovaného programu/modulů programu, nebo</w:t>
      </w:r>
    </w:p>
    <w:p w:rsidR="00084C83" w:rsidRPr="00084C83" w:rsidRDefault="00084C83" w:rsidP="00751CB5">
      <w:pPr>
        <w:pStyle w:val="Odstavecseseznamem"/>
        <w:numPr>
          <w:ilvl w:val="0"/>
          <w:numId w:val="7"/>
        </w:numPr>
        <w:rPr>
          <w:rFonts w:cs="Arial"/>
          <w:sz w:val="22"/>
          <w:szCs w:val="22"/>
        </w:rPr>
      </w:pPr>
      <w:r w:rsidRPr="00084C83">
        <w:rPr>
          <w:rFonts w:cs="Arial"/>
          <w:color w:val="000000"/>
          <w:sz w:val="22"/>
          <w:szCs w:val="22"/>
        </w:rPr>
        <w:t>vyšší odborné vzdělání v akreditovaném vzdělávacím programu VOŠ, který odpovídá charakteru vyučovaného programu/modulů programu, nebo</w:t>
      </w:r>
    </w:p>
    <w:p w:rsidR="00084C83" w:rsidRPr="00084C83" w:rsidRDefault="00084C83" w:rsidP="00751CB5">
      <w:pPr>
        <w:pStyle w:val="Odstavecseseznamem"/>
        <w:numPr>
          <w:ilvl w:val="0"/>
          <w:numId w:val="7"/>
        </w:numPr>
        <w:rPr>
          <w:rFonts w:cs="Arial"/>
          <w:sz w:val="22"/>
          <w:szCs w:val="22"/>
        </w:rPr>
      </w:pPr>
      <w:r w:rsidRPr="00084C83">
        <w:rPr>
          <w:rFonts w:cs="Arial"/>
          <w:color w:val="000000"/>
          <w:sz w:val="22"/>
          <w:szCs w:val="22"/>
        </w:rPr>
        <w:t>vysokoškolské vzdělání v akreditovaném studijním programu studijního oboru, který odpovídá charakteru vyučovaného programu/modulů programu.</w:t>
      </w:r>
    </w:p>
    <w:p w:rsidR="00084C83" w:rsidRPr="00084C83" w:rsidRDefault="00084C83" w:rsidP="00751CB5">
      <w:pPr>
        <w:pStyle w:val="Odstavecseseznamem"/>
        <w:numPr>
          <w:ilvl w:val="0"/>
          <w:numId w:val="6"/>
        </w:numPr>
        <w:rPr>
          <w:rFonts w:cs="Arial"/>
          <w:sz w:val="22"/>
          <w:szCs w:val="22"/>
        </w:rPr>
      </w:pPr>
      <w:r w:rsidRPr="00084C83">
        <w:rPr>
          <w:rFonts w:cs="Arial"/>
          <w:sz w:val="22"/>
          <w:szCs w:val="22"/>
        </w:rPr>
        <w:t>Pedagogická způsobilost:</w:t>
      </w:r>
    </w:p>
    <w:p w:rsidR="00084C83" w:rsidRPr="00084C83" w:rsidRDefault="00084C83" w:rsidP="00751CB5">
      <w:pPr>
        <w:pStyle w:val="Odstavecseseznamem"/>
        <w:numPr>
          <w:ilvl w:val="0"/>
          <w:numId w:val="7"/>
        </w:numPr>
        <w:rPr>
          <w:rFonts w:cs="Arial"/>
          <w:sz w:val="22"/>
          <w:szCs w:val="22"/>
        </w:rPr>
      </w:pPr>
      <w:r w:rsidRPr="00084C83">
        <w:rPr>
          <w:rFonts w:cs="Arial"/>
          <w:color w:val="000000"/>
          <w:sz w:val="22"/>
          <w:szCs w:val="22"/>
        </w:rPr>
        <w:t>bakalářské vzdělání v programu v oblasti pedagogických věd zaměřeném na přípravu učitelů středních škol, nebo</w:t>
      </w:r>
    </w:p>
    <w:p w:rsidR="00084C83" w:rsidRPr="00084C83" w:rsidRDefault="00084C83" w:rsidP="00751CB5">
      <w:pPr>
        <w:pStyle w:val="Odstavecseseznamem"/>
        <w:numPr>
          <w:ilvl w:val="0"/>
          <w:numId w:val="7"/>
        </w:numPr>
        <w:rPr>
          <w:rFonts w:cs="Arial"/>
          <w:sz w:val="22"/>
          <w:szCs w:val="22"/>
        </w:rPr>
      </w:pPr>
      <w:r w:rsidRPr="00084C83">
        <w:rPr>
          <w:rFonts w:cs="Arial"/>
          <w:color w:val="000000"/>
          <w:sz w:val="22"/>
          <w:szCs w:val="22"/>
        </w:rPr>
        <w:t>úspěšné absolvování programu celoživotního vzdělávání uskutečňovaného VŠ, který je zaměřen na přípravu učitelů středních škol, nebo</w:t>
      </w:r>
    </w:p>
    <w:p w:rsidR="00084C83" w:rsidRPr="00084C83" w:rsidRDefault="00084C83" w:rsidP="00751CB5">
      <w:pPr>
        <w:pStyle w:val="Odstavecseseznamem"/>
        <w:numPr>
          <w:ilvl w:val="0"/>
          <w:numId w:val="7"/>
        </w:numPr>
        <w:rPr>
          <w:rFonts w:cs="Arial"/>
          <w:sz w:val="22"/>
          <w:szCs w:val="22"/>
        </w:rPr>
      </w:pPr>
      <w:r w:rsidRPr="00084C83">
        <w:rPr>
          <w:rFonts w:cs="Arial"/>
          <w:color w:val="000000"/>
          <w:sz w:val="22"/>
          <w:szCs w:val="22"/>
        </w:rPr>
        <w:t>úspěšně ukončený certifikovaný kurz lektora, nebo</w:t>
      </w:r>
    </w:p>
    <w:p w:rsidR="00084C83" w:rsidRPr="00084C83" w:rsidRDefault="00084C83" w:rsidP="00751CB5">
      <w:pPr>
        <w:pStyle w:val="Odstavecseseznamem"/>
        <w:numPr>
          <w:ilvl w:val="0"/>
          <w:numId w:val="7"/>
        </w:numPr>
        <w:rPr>
          <w:rFonts w:cs="Arial"/>
          <w:sz w:val="22"/>
          <w:szCs w:val="22"/>
        </w:rPr>
      </w:pPr>
      <w:r w:rsidRPr="00084C83">
        <w:rPr>
          <w:rFonts w:cs="Arial"/>
          <w:color w:val="000000"/>
          <w:sz w:val="22"/>
          <w:szCs w:val="22"/>
        </w:rPr>
        <w:t>úspěšně ukončené studium pedagogiky.</w:t>
      </w:r>
    </w:p>
    <w:p w:rsidR="00084C83" w:rsidRPr="00084C83" w:rsidRDefault="00084C83" w:rsidP="00751CB5">
      <w:pPr>
        <w:pStyle w:val="Odstavecseseznamem"/>
        <w:numPr>
          <w:ilvl w:val="0"/>
          <w:numId w:val="6"/>
        </w:numPr>
        <w:rPr>
          <w:rFonts w:cs="Arial"/>
          <w:sz w:val="22"/>
          <w:szCs w:val="22"/>
        </w:rPr>
      </w:pPr>
      <w:r w:rsidRPr="00084C83">
        <w:rPr>
          <w:rFonts w:cs="Arial"/>
          <w:sz w:val="22"/>
          <w:szCs w:val="22"/>
        </w:rPr>
        <w:t>Odborná praxe:</w:t>
      </w:r>
    </w:p>
    <w:p w:rsidR="00084C83" w:rsidRPr="00084C83" w:rsidRDefault="00084C83" w:rsidP="00084C83">
      <w:pPr>
        <w:pStyle w:val="Odstavecseseznamem"/>
        <w:ind w:left="360"/>
        <w:rPr>
          <w:rFonts w:cs="Arial"/>
          <w:sz w:val="22"/>
          <w:szCs w:val="22"/>
        </w:rPr>
      </w:pPr>
      <w:r w:rsidRPr="00084C83">
        <w:rPr>
          <w:rFonts w:cs="Arial"/>
          <w:color w:val="000000"/>
          <w:sz w:val="22"/>
          <w:szCs w:val="22"/>
        </w:rPr>
        <w:t>Nejméně 2 roky odborné praxe, 3 roky pedagogické praxe</w:t>
      </w:r>
      <w:r w:rsidR="002605CD">
        <w:rPr>
          <w:rFonts w:cs="Arial"/>
          <w:color w:val="000000"/>
          <w:sz w:val="22"/>
          <w:szCs w:val="22"/>
        </w:rPr>
        <w:t xml:space="preserve"> (alespoň jeden lektor)</w:t>
      </w:r>
      <w:r w:rsidRPr="00084C83">
        <w:rPr>
          <w:rFonts w:cs="Arial"/>
          <w:color w:val="000000"/>
          <w:sz w:val="22"/>
          <w:szCs w:val="22"/>
        </w:rPr>
        <w:t>.</w:t>
      </w:r>
    </w:p>
    <w:p w:rsidR="00084C83" w:rsidRPr="00084C83" w:rsidRDefault="00084C83" w:rsidP="00751CB5">
      <w:pPr>
        <w:pStyle w:val="Odstavecseseznamem"/>
        <w:numPr>
          <w:ilvl w:val="0"/>
          <w:numId w:val="6"/>
        </w:numPr>
        <w:rPr>
          <w:rFonts w:cs="Arial"/>
          <w:color w:val="000000"/>
        </w:rPr>
      </w:pPr>
      <w:r w:rsidRPr="00084C83">
        <w:rPr>
          <w:rFonts w:cs="Arial"/>
          <w:color w:val="000000"/>
          <w:sz w:val="22"/>
          <w:szCs w:val="22"/>
        </w:rPr>
        <w:t>Lektor praktických modulů kvalifikací na úrovni H disponuje navíc výučním listem v oboru vzdělání, který odpovídá charakteru vyučovaného programu/modulu</w:t>
      </w:r>
      <w:r w:rsidR="002605CD">
        <w:rPr>
          <w:rFonts w:cs="Arial"/>
          <w:color w:val="000000"/>
          <w:sz w:val="22"/>
          <w:szCs w:val="22"/>
        </w:rPr>
        <w:t>, nebo kvalifikací učitele odborného výcviku v oboru vzdělání, který odpovídá charakteru vyučovaného programu/modulu</w:t>
      </w:r>
      <w:r w:rsidRPr="00084C83">
        <w:rPr>
          <w:rFonts w:cs="Arial"/>
          <w:color w:val="000000"/>
          <w:sz w:val="22"/>
          <w:szCs w:val="22"/>
        </w:rPr>
        <w:t xml:space="preserve">. </w:t>
      </w:r>
    </w:p>
    <w:p w:rsidR="00E52895" w:rsidRPr="00CB51AA" w:rsidRDefault="00E52895" w:rsidP="00E52895">
      <w:pPr>
        <w:pStyle w:val="Nadpis2"/>
      </w:pPr>
      <w:bookmarkStart w:id="25" w:name="_Toc420704101"/>
      <w:r>
        <w:t>Vedení dokumentace kurzu</w:t>
      </w:r>
      <w:bookmarkEnd w:id="25"/>
      <w:r w:rsidR="00084C83">
        <w:t xml:space="preserve"> </w:t>
      </w:r>
      <w:r w:rsidR="00917D13">
        <w:t xml:space="preserve">  </w:t>
      </w:r>
    </w:p>
    <w:p w:rsidR="00975123" w:rsidRPr="00A97B2E" w:rsidRDefault="00975123" w:rsidP="00A97B2E">
      <w:pPr>
        <w:spacing w:after="120"/>
        <w:rPr>
          <w:rFonts w:cs="Arial"/>
          <w:sz w:val="22"/>
          <w:szCs w:val="22"/>
        </w:rPr>
      </w:pPr>
      <w:r w:rsidRPr="00A97B2E">
        <w:rPr>
          <w:rFonts w:cs="Arial"/>
          <w:sz w:val="22"/>
          <w:szCs w:val="22"/>
        </w:rPr>
        <w:t xml:space="preserve">V souvislosti s kurzem je vedena dokumentace o: </w:t>
      </w:r>
    </w:p>
    <w:p w:rsidR="00975123" w:rsidRPr="00975123" w:rsidRDefault="00975123" w:rsidP="00751CB5">
      <w:pPr>
        <w:numPr>
          <w:ilvl w:val="0"/>
          <w:numId w:val="4"/>
        </w:numPr>
        <w:jc w:val="both"/>
        <w:rPr>
          <w:rFonts w:cs="Arial"/>
          <w:color w:val="000000"/>
          <w:sz w:val="22"/>
          <w:szCs w:val="22"/>
        </w:rPr>
      </w:pPr>
      <w:r w:rsidRPr="00975123">
        <w:rPr>
          <w:rFonts w:cs="Arial"/>
          <w:b/>
          <w:color w:val="000000"/>
          <w:sz w:val="22"/>
          <w:szCs w:val="22"/>
        </w:rPr>
        <w:t>zahájení vzdělávání</w:t>
      </w:r>
      <w:r w:rsidRPr="00975123">
        <w:rPr>
          <w:rFonts w:cs="Arial"/>
          <w:color w:val="000000"/>
          <w:sz w:val="22"/>
          <w:szCs w:val="22"/>
        </w:rPr>
        <w:t xml:space="preserve"> (vstupní dotazník účastníka vzdělávání, vč. uvedení jeho identifikačních údajů a kopie dokladu o dosaženém stupni n</w:t>
      </w:r>
      <w:r w:rsidR="00FF4D61">
        <w:rPr>
          <w:rFonts w:cs="Arial"/>
          <w:color w:val="000000"/>
          <w:sz w:val="22"/>
          <w:szCs w:val="22"/>
        </w:rPr>
        <w:t>ejvyššího dosaženého vzdělání)</w:t>
      </w:r>
    </w:p>
    <w:p w:rsidR="00975123" w:rsidRPr="00975123" w:rsidRDefault="00975123" w:rsidP="00751CB5">
      <w:pPr>
        <w:numPr>
          <w:ilvl w:val="0"/>
          <w:numId w:val="4"/>
        </w:numPr>
        <w:jc w:val="both"/>
        <w:rPr>
          <w:rFonts w:cs="Arial"/>
          <w:color w:val="000000"/>
          <w:sz w:val="22"/>
          <w:szCs w:val="22"/>
        </w:rPr>
      </w:pPr>
      <w:r w:rsidRPr="00975123">
        <w:rPr>
          <w:rFonts w:cs="Arial"/>
          <w:b/>
          <w:color w:val="000000"/>
          <w:sz w:val="22"/>
          <w:szCs w:val="22"/>
        </w:rPr>
        <w:t>průběhu vzdělávání</w:t>
      </w:r>
      <w:r w:rsidRPr="00975123">
        <w:rPr>
          <w:rFonts w:cs="Arial"/>
          <w:color w:val="000000"/>
          <w:sz w:val="22"/>
          <w:szCs w:val="22"/>
        </w:rPr>
        <w:t xml:space="preserve"> („třídní kniha“, ve které bude uveden</w:t>
      </w:r>
      <w:r w:rsidR="00F50500">
        <w:rPr>
          <w:rFonts w:cs="Arial"/>
          <w:color w:val="000000"/>
          <w:sz w:val="22"/>
          <w:szCs w:val="22"/>
        </w:rPr>
        <w:t>o</w:t>
      </w:r>
      <w:r w:rsidRPr="00975123">
        <w:rPr>
          <w:rFonts w:cs="Arial"/>
          <w:color w:val="000000"/>
          <w:sz w:val="22"/>
          <w:szCs w:val="22"/>
        </w:rPr>
        <w:t xml:space="preserve"> datum konání výuky, </w:t>
      </w:r>
      <w:r w:rsidR="00681B5F">
        <w:rPr>
          <w:rFonts w:cs="Arial"/>
          <w:color w:val="000000"/>
          <w:sz w:val="22"/>
          <w:szCs w:val="22"/>
        </w:rPr>
        <w:t>hodinový rozsah výuky s rozdělením na teoretickou a praktickou výuku, konkrétní obsah výuky, evidence účastníků kurzu, jméno a podpis</w:t>
      </w:r>
      <w:r w:rsidR="00681B5F" w:rsidRPr="00975123">
        <w:rPr>
          <w:rFonts w:cs="Arial"/>
          <w:color w:val="000000"/>
          <w:sz w:val="22"/>
          <w:szCs w:val="22"/>
        </w:rPr>
        <w:t xml:space="preserve"> </w:t>
      </w:r>
      <w:r w:rsidRPr="00975123">
        <w:rPr>
          <w:rFonts w:cs="Arial"/>
          <w:color w:val="000000"/>
          <w:sz w:val="22"/>
          <w:szCs w:val="22"/>
        </w:rPr>
        <w:t>vyučují</w:t>
      </w:r>
      <w:r w:rsidR="00FF4D61">
        <w:rPr>
          <w:rFonts w:cs="Arial"/>
          <w:color w:val="000000"/>
          <w:sz w:val="22"/>
          <w:szCs w:val="22"/>
        </w:rPr>
        <w:t>cího)</w:t>
      </w:r>
      <w:r w:rsidRPr="00975123">
        <w:rPr>
          <w:rFonts w:cs="Arial"/>
          <w:color w:val="000000"/>
          <w:sz w:val="22"/>
          <w:szCs w:val="22"/>
        </w:rPr>
        <w:t xml:space="preserve"> </w:t>
      </w:r>
    </w:p>
    <w:p w:rsidR="00975123" w:rsidRPr="00975123" w:rsidRDefault="00975123" w:rsidP="00751CB5">
      <w:pPr>
        <w:numPr>
          <w:ilvl w:val="0"/>
          <w:numId w:val="4"/>
        </w:numPr>
        <w:jc w:val="both"/>
        <w:rPr>
          <w:rFonts w:cs="Arial"/>
          <w:color w:val="000000"/>
          <w:sz w:val="22"/>
          <w:szCs w:val="22"/>
        </w:rPr>
      </w:pPr>
      <w:r w:rsidRPr="00975123">
        <w:rPr>
          <w:rFonts w:cs="Arial"/>
          <w:b/>
          <w:color w:val="000000"/>
          <w:sz w:val="22"/>
          <w:szCs w:val="22"/>
        </w:rPr>
        <w:lastRenderedPageBreak/>
        <w:t>ukončení vzdělávání</w:t>
      </w:r>
      <w:r w:rsidRPr="00975123">
        <w:rPr>
          <w:rFonts w:cs="Arial"/>
          <w:color w:val="000000"/>
          <w:sz w:val="22"/>
          <w:szCs w:val="22"/>
        </w:rPr>
        <w:t xml:space="preserve"> (evidence účastníků u závěrečné zkou</w:t>
      </w:r>
      <w:r w:rsidR="00FF4D61">
        <w:rPr>
          <w:rFonts w:cs="Arial"/>
          <w:color w:val="000000"/>
          <w:sz w:val="22"/>
          <w:szCs w:val="22"/>
        </w:rPr>
        <w:t>šky, kopie vydaných osvědčení</w:t>
      </w:r>
      <w:r w:rsidR="00681B5F">
        <w:rPr>
          <w:rFonts w:cs="Arial"/>
          <w:color w:val="000000"/>
          <w:sz w:val="22"/>
          <w:szCs w:val="22"/>
        </w:rPr>
        <w:t xml:space="preserve"> – osvědčení o účasti v akreditovaném vzdělávacím programu a osvědčení o získání profesní kvalifikace</w:t>
      </w:r>
      <w:r w:rsidR="00FF4D61">
        <w:rPr>
          <w:rFonts w:cs="Arial"/>
          <w:color w:val="000000"/>
          <w:sz w:val="22"/>
          <w:szCs w:val="22"/>
        </w:rPr>
        <w:t>)</w:t>
      </w:r>
    </w:p>
    <w:p w:rsidR="00975123" w:rsidRPr="00975123" w:rsidRDefault="00975123" w:rsidP="00975123">
      <w:pPr>
        <w:rPr>
          <w:rFonts w:cs="Arial"/>
          <w:color w:val="000000"/>
          <w:sz w:val="22"/>
          <w:szCs w:val="22"/>
        </w:rPr>
      </w:pPr>
    </w:p>
    <w:p w:rsidR="00975123" w:rsidRPr="00975123" w:rsidRDefault="00975123" w:rsidP="00975123">
      <w:pPr>
        <w:rPr>
          <w:rFonts w:cs="Arial"/>
          <w:color w:val="000000"/>
          <w:sz w:val="22"/>
          <w:szCs w:val="22"/>
        </w:rPr>
      </w:pPr>
      <w:r w:rsidRPr="00975123">
        <w:rPr>
          <w:rFonts w:cs="Arial"/>
          <w:color w:val="000000"/>
          <w:sz w:val="22"/>
          <w:szCs w:val="22"/>
        </w:rPr>
        <w:t xml:space="preserve">Pozn.: Tyto doklady </w:t>
      </w:r>
      <w:r w:rsidR="00320F84">
        <w:rPr>
          <w:rFonts w:cs="Arial"/>
          <w:color w:val="000000"/>
          <w:sz w:val="22"/>
          <w:szCs w:val="22"/>
        </w:rPr>
        <w:t>jsou ve vzdělávací instituci</w:t>
      </w:r>
      <w:r w:rsidRPr="00975123">
        <w:rPr>
          <w:rFonts w:cs="Arial"/>
          <w:color w:val="000000"/>
          <w:sz w:val="22"/>
          <w:szCs w:val="22"/>
        </w:rPr>
        <w:t xml:space="preserve"> uc</w:t>
      </w:r>
      <w:r w:rsidR="00320F84">
        <w:rPr>
          <w:rFonts w:cs="Arial"/>
          <w:color w:val="000000"/>
          <w:sz w:val="22"/>
          <w:szCs w:val="22"/>
        </w:rPr>
        <w:t>hovávány</w:t>
      </w:r>
      <w:r w:rsidRPr="00975123">
        <w:rPr>
          <w:rFonts w:cs="Arial"/>
          <w:color w:val="000000"/>
          <w:sz w:val="22"/>
          <w:szCs w:val="22"/>
        </w:rPr>
        <w:t xml:space="preserve"> po dobu platnosti akreditace, popř. do doby ukončení kurzu zahájeného v době platnosti udělené akreditace.</w:t>
      </w:r>
    </w:p>
    <w:p w:rsidR="00975123" w:rsidRDefault="00975123" w:rsidP="00975123">
      <w:pPr>
        <w:rPr>
          <w:rFonts w:cs="Arial"/>
          <w:color w:val="000000"/>
          <w:sz w:val="22"/>
          <w:szCs w:val="22"/>
        </w:rPr>
      </w:pPr>
      <w:r w:rsidRPr="00975123">
        <w:rPr>
          <w:rFonts w:cs="Arial"/>
          <w:color w:val="000000"/>
          <w:sz w:val="22"/>
          <w:szCs w:val="22"/>
        </w:rPr>
        <w:t xml:space="preserve">Kopie vydaných osvědčení </w:t>
      </w:r>
      <w:r w:rsidR="00320F84">
        <w:rPr>
          <w:rFonts w:cs="Arial"/>
          <w:color w:val="000000"/>
          <w:sz w:val="22"/>
          <w:szCs w:val="22"/>
        </w:rPr>
        <w:t>jsou ve vzdělávací instituci uchovávány</w:t>
      </w:r>
      <w:r w:rsidR="00681B5F">
        <w:rPr>
          <w:rFonts w:cs="Arial"/>
          <w:color w:val="000000"/>
          <w:sz w:val="22"/>
          <w:szCs w:val="22"/>
        </w:rPr>
        <w:t xml:space="preserve"> v souladu se zákonem o archivnictví. </w:t>
      </w:r>
    </w:p>
    <w:p w:rsidR="00E52895" w:rsidRPr="00A97B2E" w:rsidRDefault="00681B5F" w:rsidP="00E52895">
      <w:pPr>
        <w:rPr>
          <w:rFonts w:cs="Arial"/>
          <w:color w:val="000000"/>
          <w:sz w:val="22"/>
          <w:szCs w:val="22"/>
        </w:rPr>
      </w:pPr>
      <w:r w:rsidRPr="00681B5F">
        <w:rPr>
          <w:rStyle w:val="Siln"/>
          <w:b w:val="0"/>
          <w:sz w:val="22"/>
          <w:szCs w:val="22"/>
        </w:rPr>
        <w:t>Vzory osvědčení a podmínky jejich vydávání jsou uvedeny na</w:t>
      </w:r>
      <w:r>
        <w:rPr>
          <w:rStyle w:val="Siln"/>
          <w:b w:val="0"/>
          <w:sz w:val="22"/>
          <w:szCs w:val="22"/>
        </w:rPr>
        <w:t xml:space="preserve"> </w:t>
      </w:r>
      <w:hyperlink r:id="rId14" w:history="1">
        <w:r w:rsidRPr="00690485">
          <w:rPr>
            <w:rStyle w:val="Hypertextovodkaz"/>
            <w:sz w:val="22"/>
            <w:szCs w:val="22"/>
          </w:rPr>
          <w:t>www.msmt.cz/vzdelavani</w:t>
        </w:r>
      </w:hyperlink>
      <w:r>
        <w:rPr>
          <w:rStyle w:val="Siln"/>
          <w:b w:val="0"/>
          <w:sz w:val="22"/>
          <w:szCs w:val="22"/>
        </w:rPr>
        <w:t xml:space="preserve"> - další</w:t>
      </w:r>
      <w:r w:rsidR="00446AF9">
        <w:rPr>
          <w:rStyle w:val="Siln"/>
          <w:b w:val="0"/>
          <w:sz w:val="22"/>
          <w:szCs w:val="22"/>
        </w:rPr>
        <w:t xml:space="preserve"> </w:t>
      </w:r>
      <w:r>
        <w:rPr>
          <w:rStyle w:val="Siln"/>
          <w:b w:val="0"/>
          <w:sz w:val="22"/>
          <w:szCs w:val="22"/>
        </w:rPr>
        <w:t>vzdělávání/rekvalifikace.</w:t>
      </w:r>
    </w:p>
    <w:p w:rsidR="007F400F" w:rsidRPr="005E177E" w:rsidRDefault="007F400F" w:rsidP="00215964">
      <w:pPr>
        <w:pStyle w:val="Nadpis2"/>
      </w:pPr>
      <w:bookmarkStart w:id="26" w:name="_Toc420704102"/>
      <w:r w:rsidRPr="005E177E">
        <w:t>Metodické postupy</w:t>
      </w:r>
      <w:bookmarkEnd w:id="21"/>
      <w:r w:rsidR="00215964">
        <w:t xml:space="preserve"> výuky</w:t>
      </w:r>
      <w:bookmarkEnd w:id="22"/>
      <w:bookmarkEnd w:id="26"/>
      <w:r w:rsidR="007248AE">
        <w:t xml:space="preserve">      </w:t>
      </w:r>
    </w:p>
    <w:p w:rsidR="0067042F" w:rsidRPr="00A97B2E" w:rsidRDefault="0067042F" w:rsidP="00A97B2E">
      <w:pPr>
        <w:spacing w:after="120"/>
        <w:rPr>
          <w:rFonts w:cs="Arial"/>
          <w:sz w:val="22"/>
          <w:szCs w:val="22"/>
        </w:rPr>
      </w:pPr>
      <w:bookmarkStart w:id="27" w:name="_Toc291177915"/>
      <w:bookmarkStart w:id="28" w:name="_Toc289084680"/>
      <w:r w:rsidRPr="00A97B2E">
        <w:rPr>
          <w:rFonts w:cs="Arial"/>
          <w:sz w:val="22"/>
          <w:szCs w:val="22"/>
        </w:rPr>
        <w:t>Výukové metody:</w:t>
      </w:r>
    </w:p>
    <w:p w:rsidR="0067042F" w:rsidRDefault="00671DFC" w:rsidP="00751CB5">
      <w:pPr>
        <w:pStyle w:val="Bezmezer"/>
        <w:numPr>
          <w:ilvl w:val="0"/>
          <w:numId w:val="8"/>
        </w:numPr>
        <w:rPr>
          <w:rFonts w:ascii="Arial" w:hAnsi="Arial" w:cs="Arial"/>
        </w:rPr>
      </w:pPr>
      <w:r>
        <w:rPr>
          <w:rFonts w:ascii="Arial" w:hAnsi="Arial" w:cs="Arial"/>
        </w:rPr>
        <w:t>Výklad</w:t>
      </w:r>
      <w:r w:rsidR="003F3D28">
        <w:rPr>
          <w:rFonts w:ascii="Arial" w:hAnsi="Arial" w:cs="Arial"/>
        </w:rPr>
        <w:t>,</w:t>
      </w:r>
    </w:p>
    <w:p w:rsidR="0006723D" w:rsidRDefault="003F3D28" w:rsidP="00751CB5">
      <w:pPr>
        <w:pStyle w:val="Bezmezer"/>
        <w:numPr>
          <w:ilvl w:val="0"/>
          <w:numId w:val="8"/>
        </w:numPr>
        <w:rPr>
          <w:rFonts w:ascii="Arial" w:hAnsi="Arial" w:cs="Arial"/>
        </w:rPr>
      </w:pPr>
      <w:r>
        <w:rPr>
          <w:rFonts w:ascii="Arial" w:hAnsi="Arial" w:cs="Arial"/>
        </w:rPr>
        <w:t>prezentace,</w:t>
      </w:r>
    </w:p>
    <w:p w:rsidR="00671DFC" w:rsidRDefault="003F3D28" w:rsidP="00751CB5">
      <w:pPr>
        <w:pStyle w:val="Bezmezer"/>
        <w:numPr>
          <w:ilvl w:val="0"/>
          <w:numId w:val="8"/>
        </w:numPr>
        <w:rPr>
          <w:rFonts w:ascii="Arial" w:hAnsi="Arial" w:cs="Arial"/>
        </w:rPr>
      </w:pPr>
      <w:r>
        <w:rPr>
          <w:rFonts w:ascii="Arial" w:hAnsi="Arial" w:cs="Arial"/>
        </w:rPr>
        <w:t>aktivizující diskuze,</w:t>
      </w:r>
    </w:p>
    <w:p w:rsidR="00671DFC" w:rsidRDefault="003F3D28" w:rsidP="00751CB5">
      <w:pPr>
        <w:pStyle w:val="Bezmezer"/>
        <w:numPr>
          <w:ilvl w:val="0"/>
          <w:numId w:val="8"/>
        </w:numPr>
        <w:rPr>
          <w:rFonts w:ascii="Arial" w:hAnsi="Arial" w:cs="Arial"/>
        </w:rPr>
      </w:pPr>
      <w:r>
        <w:rPr>
          <w:rFonts w:ascii="Arial" w:hAnsi="Arial" w:cs="Arial"/>
        </w:rPr>
        <w:t>praktické ukázky,</w:t>
      </w:r>
    </w:p>
    <w:bookmarkEnd w:id="27"/>
    <w:p w:rsidR="0067042F" w:rsidRDefault="00671DFC" w:rsidP="00751CB5">
      <w:pPr>
        <w:pStyle w:val="Bezmezer"/>
        <w:numPr>
          <w:ilvl w:val="0"/>
          <w:numId w:val="8"/>
        </w:numPr>
        <w:rPr>
          <w:rFonts w:ascii="Arial" w:hAnsi="Arial" w:cs="Arial"/>
        </w:rPr>
      </w:pPr>
      <w:r>
        <w:rPr>
          <w:rFonts w:ascii="Arial" w:hAnsi="Arial" w:cs="Arial"/>
        </w:rPr>
        <w:t>instruktáž</w:t>
      </w:r>
      <w:r w:rsidR="003F3D28">
        <w:rPr>
          <w:rFonts w:ascii="Arial" w:hAnsi="Arial" w:cs="Arial"/>
        </w:rPr>
        <w:t>,</w:t>
      </w:r>
    </w:p>
    <w:p w:rsidR="00671DFC" w:rsidRDefault="00671DFC" w:rsidP="00751CB5">
      <w:pPr>
        <w:pStyle w:val="Bezmezer"/>
        <w:numPr>
          <w:ilvl w:val="0"/>
          <w:numId w:val="8"/>
        </w:numPr>
        <w:rPr>
          <w:rFonts w:ascii="Arial" w:hAnsi="Arial" w:cs="Arial"/>
        </w:rPr>
      </w:pPr>
      <w:r>
        <w:rPr>
          <w:rFonts w:ascii="Arial" w:hAnsi="Arial" w:cs="Arial"/>
        </w:rPr>
        <w:t>praktický nácvik</w:t>
      </w:r>
      <w:r w:rsidR="003F3D28">
        <w:rPr>
          <w:rFonts w:ascii="Arial" w:hAnsi="Arial" w:cs="Arial"/>
        </w:rPr>
        <w:t>,</w:t>
      </w:r>
    </w:p>
    <w:p w:rsidR="002605CD" w:rsidRDefault="002605CD" w:rsidP="00751CB5">
      <w:pPr>
        <w:pStyle w:val="Bezmezer"/>
        <w:numPr>
          <w:ilvl w:val="0"/>
          <w:numId w:val="8"/>
        </w:numPr>
        <w:rPr>
          <w:rFonts w:ascii="Arial" w:hAnsi="Arial" w:cs="Arial"/>
        </w:rPr>
      </w:pPr>
      <w:r>
        <w:rPr>
          <w:rFonts w:ascii="Arial" w:hAnsi="Arial" w:cs="Arial"/>
        </w:rPr>
        <w:t>samostatná práce pod odborným dohledem</w:t>
      </w:r>
    </w:p>
    <w:p w:rsidR="0067042F" w:rsidRPr="00D5475F" w:rsidRDefault="0067042F" w:rsidP="0067042F">
      <w:pPr>
        <w:jc w:val="both"/>
        <w:rPr>
          <w:sz w:val="22"/>
          <w:szCs w:val="22"/>
        </w:rPr>
      </w:pPr>
    </w:p>
    <w:p w:rsidR="00917D13" w:rsidRDefault="0067042F" w:rsidP="00917D13">
      <w:pPr>
        <w:jc w:val="both"/>
        <w:rPr>
          <w:rFonts w:eastAsia="Calibri"/>
          <w:lang w:eastAsia="en-US"/>
        </w:rPr>
      </w:pPr>
      <w:r w:rsidRPr="00D5475F">
        <w:rPr>
          <w:sz w:val="22"/>
          <w:szCs w:val="22"/>
        </w:rPr>
        <w:t>Lektor bude přizpůsobovat výuku všem relevantním podmínkám</w:t>
      </w:r>
      <w:r>
        <w:rPr>
          <w:sz w:val="22"/>
          <w:szCs w:val="22"/>
        </w:rPr>
        <w:t>, zejména skutečnosti, že se jedná o dospělé účastníky vzdělávání</w:t>
      </w:r>
      <w:r w:rsidRPr="00D5475F">
        <w:rPr>
          <w:sz w:val="22"/>
          <w:szCs w:val="22"/>
        </w:rPr>
        <w:t>. Bude spojovat teorii s</w:t>
      </w:r>
      <w:r>
        <w:rPr>
          <w:sz w:val="22"/>
          <w:szCs w:val="22"/>
        </w:rPr>
        <w:t> </w:t>
      </w:r>
      <w:r w:rsidRPr="00D5475F">
        <w:rPr>
          <w:sz w:val="22"/>
          <w:szCs w:val="22"/>
        </w:rPr>
        <w:t>praxí</w:t>
      </w:r>
      <w:r>
        <w:rPr>
          <w:sz w:val="22"/>
          <w:szCs w:val="22"/>
        </w:rPr>
        <w:t xml:space="preserve"> a využívat praktických zkušeností účastníků</w:t>
      </w:r>
      <w:r w:rsidRPr="00D5475F">
        <w:rPr>
          <w:sz w:val="22"/>
          <w:szCs w:val="22"/>
        </w:rPr>
        <w:t>, dbát na přiměřenost, individuální přístup, názornost a trvanlivost</w:t>
      </w:r>
      <w:r w:rsidR="004C1B3B">
        <w:rPr>
          <w:sz w:val="22"/>
          <w:szCs w:val="22"/>
        </w:rPr>
        <w:t xml:space="preserve"> získaných znalostí a dovedností</w:t>
      </w:r>
      <w:r w:rsidRPr="00D5475F">
        <w:rPr>
          <w:sz w:val="22"/>
          <w:szCs w:val="22"/>
        </w:rPr>
        <w:t>. Dů</w:t>
      </w:r>
      <w:r>
        <w:rPr>
          <w:sz w:val="22"/>
          <w:szCs w:val="22"/>
        </w:rPr>
        <w:t xml:space="preserve">raz je kladen na praktickou výuku, která tvoří většinu programu. </w:t>
      </w:r>
    </w:p>
    <w:p w:rsidR="00917D13" w:rsidRPr="00917D13" w:rsidRDefault="00352ADC" w:rsidP="00A97B2E">
      <w:pPr>
        <w:pStyle w:val="Nadpis2"/>
        <w:rPr>
          <w:color w:val="000000"/>
          <w:sz w:val="22"/>
          <w:szCs w:val="22"/>
          <w:highlight w:val="cyan"/>
        </w:rPr>
      </w:pPr>
      <w:bookmarkStart w:id="29" w:name="_Toc420704103"/>
      <w:r>
        <w:rPr>
          <w:rFonts w:eastAsia="Calibri"/>
          <w:lang w:eastAsia="en-US"/>
        </w:rPr>
        <w:t>P</w:t>
      </w:r>
      <w:r w:rsidR="00215964" w:rsidRPr="00917D13">
        <w:rPr>
          <w:rFonts w:eastAsia="Calibri"/>
          <w:lang w:eastAsia="en-US"/>
        </w:rPr>
        <w:t>ostupy hodnocení výuky</w:t>
      </w:r>
      <w:bookmarkEnd w:id="28"/>
      <w:bookmarkEnd w:id="29"/>
    </w:p>
    <w:p w:rsidR="00A4227B" w:rsidRDefault="006D18E1" w:rsidP="00A97B2E">
      <w:pPr>
        <w:autoSpaceDE w:val="0"/>
        <w:autoSpaceDN w:val="0"/>
        <w:adjustRightInd w:val="0"/>
        <w:spacing w:after="120"/>
        <w:jc w:val="both"/>
        <w:rPr>
          <w:rFonts w:cs="Arial"/>
          <w:color w:val="000000"/>
          <w:sz w:val="22"/>
          <w:szCs w:val="22"/>
        </w:rPr>
      </w:pPr>
      <w:r>
        <w:rPr>
          <w:rFonts w:cs="Arial"/>
          <w:color w:val="000000"/>
          <w:sz w:val="22"/>
          <w:szCs w:val="22"/>
        </w:rPr>
        <w:t>Vzdělávání v jednotlivých modulech je ukončeno zápočtem</w:t>
      </w:r>
      <w:r w:rsidR="00A4227B">
        <w:rPr>
          <w:rFonts w:cs="Arial"/>
          <w:color w:val="000000"/>
          <w:sz w:val="22"/>
          <w:szCs w:val="22"/>
        </w:rPr>
        <w:t>.</w:t>
      </w:r>
    </w:p>
    <w:p w:rsidR="00681B5F" w:rsidRPr="00681B5F" w:rsidRDefault="00681B5F" w:rsidP="00A97B2E">
      <w:pPr>
        <w:autoSpaceDE w:val="0"/>
        <w:autoSpaceDN w:val="0"/>
        <w:adjustRightInd w:val="0"/>
        <w:spacing w:after="120"/>
        <w:jc w:val="both"/>
        <w:rPr>
          <w:rFonts w:cs="Arial"/>
          <w:color w:val="000000"/>
          <w:sz w:val="22"/>
          <w:szCs w:val="22"/>
        </w:rPr>
      </w:pPr>
      <w:r w:rsidRPr="00681B5F">
        <w:rPr>
          <w:rFonts w:cs="Arial"/>
          <w:color w:val="000000"/>
          <w:sz w:val="22"/>
          <w:szCs w:val="22"/>
        </w:rPr>
        <w:t>Účastníci budou hodnoceni podle kritérií stanovených v jednotlivých modulech a účasti ve výuce.</w:t>
      </w:r>
    </w:p>
    <w:p w:rsidR="0067042F" w:rsidRPr="00681B5F" w:rsidRDefault="0067042F" w:rsidP="00A97B2E">
      <w:pPr>
        <w:spacing w:after="120"/>
        <w:jc w:val="both"/>
        <w:rPr>
          <w:color w:val="000000"/>
          <w:sz w:val="22"/>
          <w:szCs w:val="22"/>
        </w:rPr>
      </w:pPr>
      <w:r w:rsidRPr="00681B5F">
        <w:rPr>
          <w:color w:val="000000"/>
          <w:sz w:val="22"/>
          <w:szCs w:val="22"/>
        </w:rPr>
        <w:t>V průběhu výuky všech modulů bude lektor pozorovat práci jednotlivých účastníků, na základě cíleného pozorování</w:t>
      </w:r>
      <w:r w:rsidR="00917D13">
        <w:rPr>
          <w:color w:val="000000"/>
          <w:sz w:val="22"/>
          <w:szCs w:val="22"/>
        </w:rPr>
        <w:t>, řízeného rozhovoru s účastníky (problémového dotazování) a výsledků jejich dílčích prací</w:t>
      </w:r>
      <w:r w:rsidRPr="00681B5F">
        <w:rPr>
          <w:color w:val="000000"/>
          <w:sz w:val="22"/>
          <w:szCs w:val="22"/>
        </w:rPr>
        <w:t xml:space="preserve"> rozhodne, zda účastník dosáhl požadovaných výsledků, či zda jich nedosáhl. Pokud lektor na základě svého pozorování rozhodne, že účastník disponuje všemi požadovanými </w:t>
      </w:r>
      <w:r w:rsidR="007D6B1E" w:rsidRPr="00681B5F">
        <w:rPr>
          <w:color w:val="000000"/>
          <w:sz w:val="22"/>
          <w:szCs w:val="22"/>
        </w:rPr>
        <w:t>kompetencemi</w:t>
      </w:r>
      <w:r w:rsidRPr="00681B5F">
        <w:rPr>
          <w:color w:val="000000"/>
          <w:sz w:val="22"/>
          <w:szCs w:val="22"/>
        </w:rPr>
        <w:t xml:space="preserve">, započte účastníkovi modul. </w:t>
      </w:r>
    </w:p>
    <w:p w:rsidR="00427C5B" w:rsidRDefault="0067042F" w:rsidP="00A97B2E">
      <w:pPr>
        <w:spacing w:after="120"/>
        <w:jc w:val="both"/>
        <w:rPr>
          <w:color w:val="000000"/>
          <w:sz w:val="22"/>
          <w:szCs w:val="22"/>
        </w:rPr>
      </w:pPr>
      <w:r w:rsidRPr="00681B5F">
        <w:rPr>
          <w:color w:val="000000"/>
          <w:sz w:val="22"/>
          <w:szCs w:val="22"/>
        </w:rPr>
        <w:t>Pokud lektor ne</w:t>
      </w:r>
      <w:r w:rsidR="00F50500">
        <w:rPr>
          <w:color w:val="000000"/>
          <w:sz w:val="22"/>
          <w:szCs w:val="22"/>
        </w:rPr>
        <w:t xml:space="preserve">bude </w:t>
      </w:r>
      <w:r w:rsidRPr="00681B5F">
        <w:rPr>
          <w:color w:val="000000"/>
          <w:sz w:val="22"/>
          <w:szCs w:val="22"/>
        </w:rPr>
        <w:t xml:space="preserve">přesvědčen o tom, že účastník dosáhl všech požadovaných výstupů modulu, zadá účastníkovi úkol, na jehož splnění </w:t>
      </w:r>
      <w:r w:rsidR="00F50500">
        <w:rPr>
          <w:color w:val="000000"/>
          <w:sz w:val="22"/>
          <w:szCs w:val="22"/>
        </w:rPr>
        <w:t xml:space="preserve">bude mít </w:t>
      </w:r>
      <w:r w:rsidRPr="00681B5F">
        <w:rPr>
          <w:color w:val="000000"/>
          <w:sz w:val="22"/>
          <w:szCs w:val="22"/>
        </w:rPr>
        <w:t>účastník novou možnost</w:t>
      </w:r>
      <w:r w:rsidR="004C1B3B" w:rsidRPr="00681B5F">
        <w:rPr>
          <w:color w:val="000000"/>
          <w:sz w:val="22"/>
          <w:szCs w:val="22"/>
        </w:rPr>
        <w:t xml:space="preserve"> prokázat, že potřebnými kompetencemi</w:t>
      </w:r>
      <w:r w:rsidRPr="00681B5F">
        <w:rPr>
          <w:color w:val="000000"/>
          <w:sz w:val="22"/>
          <w:szCs w:val="22"/>
        </w:rPr>
        <w:t xml:space="preserve"> skutečně disponuje. </w:t>
      </w:r>
    </w:p>
    <w:p w:rsidR="00427C5B" w:rsidRDefault="00427C5B" w:rsidP="00A97B2E">
      <w:pPr>
        <w:spacing w:after="120"/>
        <w:jc w:val="both"/>
        <w:rPr>
          <w:rFonts w:ascii="Times New Roman" w:hAnsi="Times New Roman"/>
        </w:rPr>
      </w:pPr>
      <w:r w:rsidRPr="00427C5B">
        <w:rPr>
          <w:rFonts w:cs="Arial"/>
          <w:color w:val="000000"/>
          <w:sz w:val="22"/>
          <w:szCs w:val="22"/>
        </w:rPr>
        <w:t>Jestliže absolvent dosáh</w:t>
      </w:r>
      <w:r w:rsidR="00F50500">
        <w:rPr>
          <w:rFonts w:cs="Arial"/>
          <w:color w:val="000000"/>
          <w:sz w:val="22"/>
          <w:szCs w:val="22"/>
        </w:rPr>
        <w:t>ne</w:t>
      </w:r>
      <w:r w:rsidRPr="00427C5B">
        <w:rPr>
          <w:rFonts w:cs="Arial"/>
          <w:color w:val="000000"/>
          <w:sz w:val="22"/>
          <w:szCs w:val="22"/>
        </w:rPr>
        <w:t xml:space="preserve"> alespoň 80% účasti na vzdělávání (v kurzu), vystaví se mu </w:t>
      </w:r>
      <w:r w:rsidR="00F47991">
        <w:rPr>
          <w:rFonts w:cs="Arial"/>
          <w:color w:val="000000"/>
          <w:sz w:val="22"/>
          <w:szCs w:val="22"/>
        </w:rPr>
        <w:t>Potvrz</w:t>
      </w:r>
      <w:r w:rsidRPr="00427C5B">
        <w:rPr>
          <w:rFonts w:cs="Arial"/>
          <w:color w:val="000000"/>
          <w:sz w:val="22"/>
          <w:szCs w:val="22"/>
        </w:rPr>
        <w:t xml:space="preserve">ení </w:t>
      </w:r>
      <w:r>
        <w:rPr>
          <w:rFonts w:cs="Arial"/>
          <w:color w:val="000000"/>
          <w:sz w:val="22"/>
          <w:szCs w:val="22"/>
        </w:rPr>
        <w:t xml:space="preserve">o </w:t>
      </w:r>
      <w:r w:rsidRPr="00427C5B">
        <w:rPr>
          <w:rFonts w:cs="Arial"/>
          <w:color w:val="000000"/>
          <w:sz w:val="22"/>
          <w:szCs w:val="22"/>
        </w:rPr>
        <w:t>účasti v akreditovaném vzdělávacím programu</w:t>
      </w:r>
      <w:r w:rsidR="0006723D">
        <w:rPr>
          <w:rFonts w:cs="Arial"/>
          <w:color w:val="000000"/>
          <w:sz w:val="22"/>
          <w:szCs w:val="22"/>
        </w:rPr>
        <w:t>.</w:t>
      </w:r>
      <w:r>
        <w:rPr>
          <w:rFonts w:ascii="Times New Roman" w:hAnsi="Times New Roman"/>
        </w:rPr>
        <w:t xml:space="preserve"> </w:t>
      </w:r>
    </w:p>
    <w:p w:rsidR="00427C5B" w:rsidRPr="00917D13" w:rsidRDefault="00427C5B" w:rsidP="00A97B2E">
      <w:pPr>
        <w:spacing w:after="120"/>
        <w:jc w:val="both"/>
        <w:rPr>
          <w:rFonts w:cs="Arial"/>
          <w:color w:val="000000"/>
          <w:sz w:val="22"/>
          <w:szCs w:val="22"/>
        </w:rPr>
      </w:pPr>
      <w:r w:rsidRPr="00917D13">
        <w:rPr>
          <w:rFonts w:cs="Arial"/>
          <w:color w:val="000000"/>
          <w:sz w:val="22"/>
          <w:szCs w:val="22"/>
        </w:rPr>
        <w:t xml:space="preserve">Vzdělávání v rekvalifikačním programu je ukončeno vykonáním zkoušky dle zákona </w:t>
      </w:r>
    </w:p>
    <w:p w:rsidR="00427C5B" w:rsidRPr="00427C5B" w:rsidRDefault="00427C5B" w:rsidP="00A97B2E">
      <w:pPr>
        <w:spacing w:after="120"/>
        <w:jc w:val="both"/>
        <w:rPr>
          <w:rFonts w:cs="Arial"/>
          <w:color w:val="000000"/>
          <w:sz w:val="22"/>
          <w:szCs w:val="22"/>
        </w:rPr>
      </w:pPr>
      <w:r w:rsidRPr="00917D13">
        <w:rPr>
          <w:rFonts w:cs="Arial"/>
          <w:color w:val="000000"/>
          <w:sz w:val="22"/>
          <w:szCs w:val="22"/>
        </w:rPr>
        <w:t xml:space="preserve">č. 179/2006 Sb., o ověřování a uznávání výsledků dalšího vzdělávání, ve znění pozdějších předpisů. Dokladem o úspěšném vykonání zkoušky je </w:t>
      </w:r>
      <w:r w:rsidRPr="00917D13">
        <w:rPr>
          <w:rStyle w:val="Siln"/>
          <w:b w:val="0"/>
          <w:sz w:val="22"/>
          <w:szCs w:val="22"/>
        </w:rPr>
        <w:t>Osvědčení o získání profesní kvalifikace</w:t>
      </w:r>
      <w:r w:rsidRPr="00917D13">
        <w:rPr>
          <w:b/>
          <w:sz w:val="22"/>
          <w:szCs w:val="22"/>
        </w:rPr>
        <w:t>.</w:t>
      </w:r>
    </w:p>
    <w:p w:rsidR="00427C5B" w:rsidRDefault="00427C5B" w:rsidP="0067042F">
      <w:pPr>
        <w:jc w:val="both"/>
        <w:rPr>
          <w:rFonts w:cs="Arial"/>
          <w:color w:val="000000"/>
          <w:sz w:val="22"/>
          <w:szCs w:val="22"/>
          <w:highlight w:val="cyan"/>
        </w:rPr>
      </w:pPr>
    </w:p>
    <w:p w:rsidR="0067042F" w:rsidRDefault="0067042F" w:rsidP="00A97B2E">
      <w:pPr>
        <w:rPr>
          <w:rFonts w:cs="Arial"/>
          <w:color w:val="000000"/>
          <w:sz w:val="22"/>
          <w:szCs w:val="22"/>
          <w:highlight w:val="cyan"/>
        </w:rPr>
      </w:pPr>
    </w:p>
    <w:p w:rsidR="0067042F" w:rsidRDefault="007F400F" w:rsidP="00B60D1E">
      <w:pPr>
        <w:pStyle w:val="Nadpis1"/>
      </w:pPr>
      <w:bookmarkStart w:id="30" w:name="_Toc289084682"/>
      <w:bookmarkStart w:id="31" w:name="_Toc420704104"/>
      <w:r w:rsidRPr="00275F5E">
        <w:t xml:space="preserve">4. Učební </w:t>
      </w:r>
      <w:r w:rsidRPr="00700B71">
        <w:t>plán</w:t>
      </w:r>
      <w:bookmarkEnd w:id="30"/>
      <w:bookmarkEnd w:id="31"/>
      <w:r w:rsidR="0067042F" w:rsidRPr="0067042F">
        <w:t xml:space="preserve"> </w:t>
      </w:r>
    </w:p>
    <w:tbl>
      <w:tblPr>
        <w:tblW w:w="921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402"/>
        <w:gridCol w:w="903"/>
        <w:gridCol w:w="90"/>
        <w:gridCol w:w="1346"/>
        <w:gridCol w:w="1347"/>
        <w:gridCol w:w="2092"/>
        <w:gridCol w:w="34"/>
      </w:tblGrid>
      <w:tr w:rsidR="0067042F" w:rsidRPr="00ED1835" w:rsidTr="00F47991">
        <w:trPr>
          <w:gridAfter w:val="1"/>
          <w:wAfter w:w="34" w:type="dxa"/>
        </w:trPr>
        <w:tc>
          <w:tcPr>
            <w:tcW w:w="4305" w:type="dxa"/>
            <w:gridSpan w:val="2"/>
            <w:tcBorders>
              <w:top w:val="single" w:sz="4" w:space="0" w:color="auto"/>
              <w:left w:val="single" w:sz="4" w:space="0" w:color="auto"/>
              <w:right w:val="single" w:sz="4" w:space="0" w:color="808080"/>
            </w:tcBorders>
            <w:tcMar>
              <w:top w:w="85" w:type="dxa"/>
              <w:bottom w:w="85" w:type="dxa"/>
            </w:tcMar>
            <w:vAlign w:val="center"/>
          </w:tcPr>
          <w:p w:rsidR="0067042F" w:rsidRDefault="0067042F" w:rsidP="00A92C05">
            <w:pPr>
              <w:widowControl w:val="0"/>
              <w:autoSpaceDE w:val="0"/>
              <w:autoSpaceDN w:val="0"/>
              <w:jc w:val="center"/>
              <w:rPr>
                <w:rFonts w:cs="Arial"/>
                <w:b/>
                <w:bCs/>
                <w:sz w:val="22"/>
                <w:szCs w:val="22"/>
              </w:rPr>
            </w:pPr>
            <w:r w:rsidRPr="00ED1835">
              <w:rPr>
                <w:rFonts w:cs="Arial"/>
                <w:b/>
                <w:bCs/>
                <w:sz w:val="22"/>
                <w:szCs w:val="22"/>
              </w:rPr>
              <w:t>Název vzdělávací instituce</w:t>
            </w:r>
          </w:p>
          <w:p w:rsidR="0067042F" w:rsidRPr="0067042F" w:rsidRDefault="0067042F" w:rsidP="00352ADC">
            <w:pPr>
              <w:widowControl w:val="0"/>
              <w:autoSpaceDE w:val="0"/>
              <w:autoSpaceDN w:val="0"/>
              <w:jc w:val="center"/>
              <w:rPr>
                <w:rFonts w:cs="Arial"/>
                <w:bCs/>
                <w:sz w:val="22"/>
                <w:szCs w:val="22"/>
              </w:rPr>
            </w:pPr>
          </w:p>
        </w:tc>
        <w:tc>
          <w:tcPr>
            <w:tcW w:w="4875" w:type="dxa"/>
            <w:gridSpan w:val="4"/>
            <w:tcBorders>
              <w:top w:val="single" w:sz="4" w:space="0" w:color="auto"/>
              <w:left w:val="single" w:sz="4" w:space="0" w:color="808080"/>
              <w:right w:val="single" w:sz="4" w:space="0" w:color="auto"/>
            </w:tcBorders>
            <w:tcMar>
              <w:top w:w="85" w:type="dxa"/>
              <w:bottom w:w="85" w:type="dxa"/>
            </w:tcMar>
            <w:vAlign w:val="center"/>
          </w:tcPr>
          <w:p w:rsidR="0067042F" w:rsidRDefault="0067042F" w:rsidP="00A92C05">
            <w:pPr>
              <w:widowControl w:val="0"/>
              <w:autoSpaceDE w:val="0"/>
              <w:autoSpaceDN w:val="0"/>
              <w:jc w:val="center"/>
              <w:rPr>
                <w:rFonts w:cs="Arial"/>
                <w:b/>
                <w:bCs/>
                <w:sz w:val="22"/>
                <w:szCs w:val="22"/>
              </w:rPr>
            </w:pPr>
            <w:r w:rsidRPr="00ED1835">
              <w:rPr>
                <w:rFonts w:cs="Arial"/>
                <w:b/>
                <w:bCs/>
                <w:sz w:val="22"/>
                <w:szCs w:val="22"/>
              </w:rPr>
              <w:t>Adresa vzdělávací instituce</w:t>
            </w:r>
          </w:p>
          <w:p w:rsidR="0067042F" w:rsidRPr="00ED1835" w:rsidRDefault="0067042F" w:rsidP="00A92C05">
            <w:pPr>
              <w:widowControl w:val="0"/>
              <w:autoSpaceDE w:val="0"/>
              <w:autoSpaceDN w:val="0"/>
              <w:jc w:val="center"/>
              <w:rPr>
                <w:rFonts w:cs="Arial"/>
                <w:b/>
                <w:bCs/>
                <w:sz w:val="22"/>
                <w:szCs w:val="22"/>
              </w:rPr>
            </w:pPr>
          </w:p>
        </w:tc>
      </w:tr>
      <w:tr w:rsidR="0067042F" w:rsidRPr="00ED1835" w:rsidTr="00F47991">
        <w:trPr>
          <w:gridAfter w:val="1"/>
          <w:wAfter w:w="34" w:type="dxa"/>
          <w:trHeight w:val="680"/>
        </w:trPr>
        <w:tc>
          <w:tcPr>
            <w:tcW w:w="9180" w:type="dxa"/>
            <w:gridSpan w:val="6"/>
            <w:tcBorders>
              <w:left w:val="single" w:sz="4" w:space="0" w:color="auto"/>
              <w:bottom w:val="single" w:sz="4" w:space="0" w:color="808080"/>
              <w:right w:val="single" w:sz="4" w:space="0" w:color="auto"/>
            </w:tcBorders>
            <w:shd w:val="clear" w:color="auto" w:fill="E6E6E6"/>
            <w:tcMar>
              <w:top w:w="85" w:type="dxa"/>
              <w:bottom w:w="85" w:type="dxa"/>
            </w:tcMar>
            <w:vAlign w:val="center"/>
          </w:tcPr>
          <w:p w:rsidR="0067042F" w:rsidRPr="00ED1835" w:rsidRDefault="00671DFC" w:rsidP="00A92C05">
            <w:pPr>
              <w:widowControl w:val="0"/>
              <w:autoSpaceDE w:val="0"/>
              <w:autoSpaceDN w:val="0"/>
              <w:jc w:val="center"/>
              <w:rPr>
                <w:rFonts w:cs="Arial"/>
                <w:b/>
                <w:bCs/>
                <w:sz w:val="28"/>
                <w:szCs w:val="28"/>
              </w:rPr>
            </w:pPr>
            <w:r>
              <w:rPr>
                <w:b/>
                <w:sz w:val="28"/>
                <w:szCs w:val="28"/>
              </w:rPr>
              <w:t>Montér suchých podlah (36-065-H)</w:t>
            </w:r>
          </w:p>
        </w:tc>
      </w:tr>
      <w:tr w:rsidR="0067042F" w:rsidRPr="00ED1835" w:rsidTr="00F47991">
        <w:trPr>
          <w:trHeight w:val="510"/>
        </w:trPr>
        <w:tc>
          <w:tcPr>
            <w:tcW w:w="3402" w:type="dxa"/>
            <w:tcBorders>
              <w:left w:val="single" w:sz="4" w:space="0" w:color="auto"/>
            </w:tcBorders>
            <w:tcMar>
              <w:top w:w="85" w:type="dxa"/>
              <w:bottom w:w="85" w:type="dxa"/>
            </w:tcMar>
            <w:vAlign w:val="center"/>
          </w:tcPr>
          <w:p w:rsidR="0067042F" w:rsidRPr="00ED1835" w:rsidRDefault="0067042F" w:rsidP="00A92C05">
            <w:pPr>
              <w:widowControl w:val="0"/>
              <w:autoSpaceDE w:val="0"/>
              <w:autoSpaceDN w:val="0"/>
              <w:jc w:val="both"/>
              <w:rPr>
                <w:rFonts w:cs="Arial"/>
                <w:sz w:val="22"/>
                <w:szCs w:val="22"/>
              </w:rPr>
            </w:pPr>
            <w:r w:rsidRPr="00ED1835">
              <w:rPr>
                <w:rFonts w:cs="Arial"/>
                <w:sz w:val="22"/>
                <w:szCs w:val="22"/>
              </w:rPr>
              <w:t>Název modulu</w:t>
            </w:r>
          </w:p>
        </w:tc>
        <w:tc>
          <w:tcPr>
            <w:tcW w:w="993" w:type="dxa"/>
            <w:gridSpan w:val="2"/>
            <w:tcMar>
              <w:top w:w="85" w:type="dxa"/>
              <w:bottom w:w="85" w:type="dxa"/>
            </w:tcMar>
            <w:vAlign w:val="center"/>
          </w:tcPr>
          <w:p w:rsidR="0067042F" w:rsidRPr="00ED1835" w:rsidRDefault="0067042F" w:rsidP="00A92C05">
            <w:pPr>
              <w:widowControl w:val="0"/>
              <w:autoSpaceDE w:val="0"/>
              <w:autoSpaceDN w:val="0"/>
              <w:jc w:val="center"/>
              <w:rPr>
                <w:rFonts w:cs="Arial"/>
                <w:sz w:val="22"/>
                <w:szCs w:val="22"/>
              </w:rPr>
            </w:pPr>
            <w:r w:rsidRPr="00ED1835">
              <w:rPr>
                <w:rFonts w:cs="Arial"/>
                <w:sz w:val="22"/>
                <w:szCs w:val="22"/>
              </w:rPr>
              <w:t>Kód modulu</w:t>
            </w:r>
          </w:p>
        </w:tc>
        <w:tc>
          <w:tcPr>
            <w:tcW w:w="2693" w:type="dxa"/>
            <w:gridSpan w:val="2"/>
            <w:tcMar>
              <w:top w:w="85" w:type="dxa"/>
              <w:bottom w:w="85" w:type="dxa"/>
            </w:tcMar>
            <w:vAlign w:val="center"/>
          </w:tcPr>
          <w:p w:rsidR="0067042F" w:rsidRPr="00427C5B" w:rsidRDefault="0067042F" w:rsidP="00A92C05">
            <w:pPr>
              <w:widowControl w:val="0"/>
              <w:autoSpaceDE w:val="0"/>
              <w:autoSpaceDN w:val="0"/>
              <w:jc w:val="center"/>
              <w:rPr>
                <w:rFonts w:cs="Arial"/>
                <w:sz w:val="22"/>
                <w:szCs w:val="22"/>
              </w:rPr>
            </w:pPr>
            <w:r w:rsidRPr="00427C5B">
              <w:rPr>
                <w:rFonts w:cs="Arial"/>
                <w:sz w:val="22"/>
                <w:szCs w:val="22"/>
              </w:rPr>
              <w:t>Hodinová dotace</w:t>
            </w:r>
          </w:p>
        </w:tc>
        <w:tc>
          <w:tcPr>
            <w:tcW w:w="2126" w:type="dxa"/>
            <w:gridSpan w:val="2"/>
            <w:tcBorders>
              <w:right w:val="single" w:sz="4" w:space="0" w:color="auto"/>
            </w:tcBorders>
            <w:vAlign w:val="center"/>
          </w:tcPr>
          <w:p w:rsidR="0067042F" w:rsidRPr="00ED1835" w:rsidRDefault="0067042F" w:rsidP="00A92C05">
            <w:pPr>
              <w:widowControl w:val="0"/>
              <w:autoSpaceDE w:val="0"/>
              <w:autoSpaceDN w:val="0"/>
              <w:jc w:val="both"/>
              <w:rPr>
                <w:rFonts w:cs="Arial"/>
                <w:sz w:val="22"/>
                <w:szCs w:val="22"/>
              </w:rPr>
            </w:pPr>
            <w:r w:rsidRPr="00EF0CAD">
              <w:rPr>
                <w:rFonts w:cs="Arial"/>
                <w:sz w:val="22"/>
                <w:szCs w:val="22"/>
              </w:rPr>
              <w:t>Způsob ukončení modulu</w:t>
            </w:r>
          </w:p>
        </w:tc>
      </w:tr>
      <w:tr w:rsidR="0067042F" w:rsidRPr="00ED1835" w:rsidTr="00F47991">
        <w:trPr>
          <w:trHeight w:val="190"/>
        </w:trPr>
        <w:tc>
          <w:tcPr>
            <w:tcW w:w="3402" w:type="dxa"/>
            <w:tcBorders>
              <w:left w:val="single" w:sz="4" w:space="0" w:color="auto"/>
              <w:bottom w:val="single" w:sz="4" w:space="0" w:color="808080"/>
            </w:tcBorders>
            <w:tcMar>
              <w:top w:w="85" w:type="dxa"/>
              <w:bottom w:w="85" w:type="dxa"/>
            </w:tcMar>
            <w:vAlign w:val="center"/>
          </w:tcPr>
          <w:p w:rsidR="0067042F" w:rsidRPr="00ED1835" w:rsidRDefault="0067042F" w:rsidP="00A92C05">
            <w:pPr>
              <w:widowControl w:val="0"/>
              <w:autoSpaceDE w:val="0"/>
              <w:autoSpaceDN w:val="0"/>
              <w:jc w:val="both"/>
              <w:rPr>
                <w:rFonts w:cs="Arial"/>
              </w:rPr>
            </w:pPr>
          </w:p>
        </w:tc>
        <w:tc>
          <w:tcPr>
            <w:tcW w:w="993" w:type="dxa"/>
            <w:gridSpan w:val="2"/>
            <w:tcBorders>
              <w:bottom w:val="single" w:sz="4" w:space="0" w:color="808080"/>
            </w:tcBorders>
            <w:tcMar>
              <w:top w:w="85" w:type="dxa"/>
              <w:bottom w:w="85" w:type="dxa"/>
            </w:tcMar>
            <w:vAlign w:val="center"/>
          </w:tcPr>
          <w:p w:rsidR="0067042F" w:rsidRPr="00ED1835" w:rsidRDefault="0067042F" w:rsidP="00A92C05">
            <w:pPr>
              <w:widowControl w:val="0"/>
              <w:autoSpaceDE w:val="0"/>
              <w:autoSpaceDN w:val="0"/>
              <w:jc w:val="both"/>
              <w:rPr>
                <w:rFonts w:cs="Arial"/>
              </w:rPr>
            </w:pPr>
          </w:p>
        </w:tc>
        <w:tc>
          <w:tcPr>
            <w:tcW w:w="1346" w:type="dxa"/>
            <w:tcBorders>
              <w:bottom w:val="single" w:sz="4" w:space="0" w:color="808080"/>
            </w:tcBorders>
            <w:tcMar>
              <w:top w:w="85" w:type="dxa"/>
              <w:bottom w:w="85" w:type="dxa"/>
            </w:tcMar>
            <w:vAlign w:val="center"/>
          </w:tcPr>
          <w:p w:rsidR="0067042F" w:rsidRPr="00EF0CAD" w:rsidRDefault="0067042F" w:rsidP="00A92C05">
            <w:pPr>
              <w:widowControl w:val="0"/>
              <w:autoSpaceDE w:val="0"/>
              <w:autoSpaceDN w:val="0"/>
              <w:jc w:val="center"/>
              <w:rPr>
                <w:rFonts w:cs="Arial"/>
                <w:sz w:val="22"/>
                <w:szCs w:val="22"/>
              </w:rPr>
            </w:pPr>
            <w:r w:rsidRPr="00EF0CAD">
              <w:rPr>
                <w:rFonts w:cs="Arial"/>
                <w:sz w:val="22"/>
                <w:szCs w:val="22"/>
              </w:rPr>
              <w:t>Teoretická výuka</w:t>
            </w:r>
          </w:p>
        </w:tc>
        <w:tc>
          <w:tcPr>
            <w:tcW w:w="1347" w:type="dxa"/>
            <w:tcBorders>
              <w:bottom w:val="single" w:sz="4" w:space="0" w:color="808080"/>
            </w:tcBorders>
            <w:vAlign w:val="center"/>
          </w:tcPr>
          <w:p w:rsidR="0067042F" w:rsidRPr="00EF0CAD" w:rsidRDefault="0067042F" w:rsidP="00A92C05">
            <w:pPr>
              <w:widowControl w:val="0"/>
              <w:autoSpaceDE w:val="0"/>
              <w:autoSpaceDN w:val="0"/>
              <w:jc w:val="center"/>
              <w:rPr>
                <w:rFonts w:cs="Arial"/>
                <w:sz w:val="22"/>
                <w:szCs w:val="22"/>
              </w:rPr>
            </w:pPr>
            <w:r w:rsidRPr="00EF0CAD">
              <w:rPr>
                <w:rFonts w:cs="Arial"/>
                <w:sz w:val="22"/>
                <w:szCs w:val="22"/>
              </w:rPr>
              <w:t>Praktická výuka</w:t>
            </w:r>
          </w:p>
        </w:tc>
        <w:tc>
          <w:tcPr>
            <w:tcW w:w="2126" w:type="dxa"/>
            <w:gridSpan w:val="2"/>
            <w:tcBorders>
              <w:bottom w:val="single" w:sz="4" w:space="0" w:color="808080"/>
              <w:right w:val="single" w:sz="4" w:space="0" w:color="auto"/>
            </w:tcBorders>
            <w:tcMar>
              <w:top w:w="85" w:type="dxa"/>
              <w:bottom w:w="85" w:type="dxa"/>
            </w:tcMar>
            <w:vAlign w:val="center"/>
          </w:tcPr>
          <w:p w:rsidR="0067042F" w:rsidRPr="00A4227B" w:rsidRDefault="0067042F" w:rsidP="00A92C05">
            <w:pPr>
              <w:widowControl w:val="0"/>
              <w:autoSpaceDE w:val="0"/>
              <w:autoSpaceDN w:val="0"/>
              <w:jc w:val="both"/>
              <w:rPr>
                <w:rFonts w:cs="Arial"/>
                <w:i/>
              </w:rPr>
            </w:pPr>
          </w:p>
        </w:tc>
      </w:tr>
      <w:tr w:rsidR="0067042F" w:rsidRPr="00ED1835" w:rsidTr="00F47991">
        <w:tc>
          <w:tcPr>
            <w:tcW w:w="3402" w:type="dxa"/>
            <w:tcBorders>
              <w:left w:val="single" w:sz="4" w:space="0" w:color="auto"/>
            </w:tcBorders>
            <w:shd w:val="clear" w:color="auto" w:fill="E6E6E6"/>
            <w:tcMar>
              <w:top w:w="85" w:type="dxa"/>
              <w:bottom w:w="85" w:type="dxa"/>
            </w:tcMar>
            <w:vAlign w:val="center"/>
          </w:tcPr>
          <w:p w:rsidR="0067042F" w:rsidRPr="002605CD" w:rsidRDefault="00671DFC" w:rsidP="00A92C05">
            <w:pPr>
              <w:widowControl w:val="0"/>
              <w:autoSpaceDE w:val="0"/>
              <w:autoSpaceDN w:val="0"/>
              <w:rPr>
                <w:rFonts w:cs="Arial"/>
                <w:b/>
                <w:sz w:val="22"/>
                <w:szCs w:val="22"/>
              </w:rPr>
            </w:pPr>
            <w:r w:rsidRPr="002605CD">
              <w:rPr>
                <w:rFonts w:cs="Arial"/>
                <w:b/>
                <w:bCs/>
                <w:sz w:val="22"/>
                <w:szCs w:val="22"/>
              </w:rPr>
              <w:t>Orientace ve stavební dokumentaci</w:t>
            </w:r>
          </w:p>
        </w:tc>
        <w:tc>
          <w:tcPr>
            <w:tcW w:w="993" w:type="dxa"/>
            <w:gridSpan w:val="2"/>
            <w:shd w:val="clear" w:color="auto" w:fill="auto"/>
            <w:tcMar>
              <w:top w:w="85" w:type="dxa"/>
              <w:bottom w:w="85" w:type="dxa"/>
            </w:tcMar>
            <w:vAlign w:val="center"/>
          </w:tcPr>
          <w:p w:rsidR="0067042F" w:rsidRPr="006C7BB4" w:rsidRDefault="00B86438" w:rsidP="00A92C05">
            <w:pPr>
              <w:widowControl w:val="0"/>
              <w:autoSpaceDE w:val="0"/>
              <w:autoSpaceDN w:val="0"/>
              <w:jc w:val="both"/>
              <w:rPr>
                <w:rFonts w:cs="Arial"/>
                <w:bCs/>
                <w:sz w:val="22"/>
                <w:szCs w:val="22"/>
              </w:rPr>
            </w:pPr>
            <w:r w:rsidRPr="006C7BB4">
              <w:rPr>
                <w:rFonts w:cs="Arial"/>
                <w:b/>
                <w:bCs/>
                <w:sz w:val="22"/>
                <w:szCs w:val="22"/>
              </w:rPr>
              <w:t>M</w:t>
            </w:r>
            <w:r w:rsidR="00ED753C" w:rsidRPr="006C7BB4">
              <w:rPr>
                <w:rFonts w:cs="Arial"/>
                <w:b/>
                <w:bCs/>
                <w:sz w:val="22"/>
                <w:szCs w:val="22"/>
              </w:rPr>
              <w:t>SP</w:t>
            </w:r>
            <w:r w:rsidRPr="006C7BB4">
              <w:rPr>
                <w:rFonts w:cs="Arial"/>
                <w:b/>
                <w:bCs/>
                <w:sz w:val="22"/>
                <w:szCs w:val="22"/>
              </w:rPr>
              <w:t xml:space="preserve"> 1</w:t>
            </w:r>
          </w:p>
        </w:tc>
        <w:tc>
          <w:tcPr>
            <w:tcW w:w="1346" w:type="dxa"/>
            <w:shd w:val="clear" w:color="auto" w:fill="E6E6E6"/>
            <w:tcMar>
              <w:top w:w="85" w:type="dxa"/>
              <w:bottom w:w="85" w:type="dxa"/>
            </w:tcMar>
            <w:vAlign w:val="center"/>
          </w:tcPr>
          <w:p w:rsidR="0067042F" w:rsidRPr="006C7BB4" w:rsidRDefault="00671DFC" w:rsidP="00A92C05">
            <w:pPr>
              <w:widowControl w:val="0"/>
              <w:autoSpaceDE w:val="0"/>
              <w:autoSpaceDN w:val="0"/>
              <w:jc w:val="center"/>
              <w:rPr>
                <w:rFonts w:cs="Arial"/>
                <w:sz w:val="22"/>
                <w:szCs w:val="22"/>
              </w:rPr>
            </w:pPr>
            <w:r w:rsidRPr="006C7BB4">
              <w:rPr>
                <w:rFonts w:cs="Arial"/>
                <w:b/>
                <w:bCs/>
                <w:sz w:val="22"/>
                <w:szCs w:val="22"/>
              </w:rPr>
              <w:t>4</w:t>
            </w:r>
          </w:p>
        </w:tc>
        <w:tc>
          <w:tcPr>
            <w:tcW w:w="1347" w:type="dxa"/>
            <w:shd w:val="clear" w:color="auto" w:fill="E6E6E6"/>
            <w:tcMar>
              <w:top w:w="85" w:type="dxa"/>
              <w:bottom w:w="85" w:type="dxa"/>
            </w:tcMar>
            <w:vAlign w:val="center"/>
          </w:tcPr>
          <w:p w:rsidR="0067042F" w:rsidRPr="006C7BB4" w:rsidRDefault="00671DFC" w:rsidP="00A92C05">
            <w:pPr>
              <w:widowControl w:val="0"/>
              <w:autoSpaceDE w:val="0"/>
              <w:autoSpaceDN w:val="0"/>
              <w:jc w:val="center"/>
              <w:rPr>
                <w:rFonts w:cs="Arial"/>
                <w:sz w:val="22"/>
                <w:szCs w:val="22"/>
              </w:rPr>
            </w:pPr>
            <w:r w:rsidRPr="006C7BB4">
              <w:rPr>
                <w:rFonts w:cs="Arial"/>
                <w:b/>
                <w:bCs/>
                <w:sz w:val="22"/>
                <w:szCs w:val="22"/>
              </w:rPr>
              <w:t>4</w:t>
            </w:r>
          </w:p>
        </w:tc>
        <w:tc>
          <w:tcPr>
            <w:tcW w:w="2126" w:type="dxa"/>
            <w:gridSpan w:val="2"/>
            <w:tcBorders>
              <w:right w:val="single" w:sz="4" w:space="0" w:color="auto"/>
            </w:tcBorders>
            <w:shd w:val="clear" w:color="auto" w:fill="E6E6E6"/>
            <w:tcMar>
              <w:top w:w="85" w:type="dxa"/>
              <w:bottom w:w="85" w:type="dxa"/>
            </w:tcMar>
            <w:vAlign w:val="center"/>
          </w:tcPr>
          <w:p w:rsidR="0067042F" w:rsidRPr="00567E19" w:rsidRDefault="0067042F" w:rsidP="00A97B2E">
            <w:pPr>
              <w:widowControl w:val="0"/>
              <w:autoSpaceDE w:val="0"/>
              <w:autoSpaceDN w:val="0"/>
              <w:rPr>
                <w:rFonts w:cs="Arial"/>
                <w:sz w:val="22"/>
                <w:szCs w:val="22"/>
              </w:rPr>
            </w:pPr>
            <w:r w:rsidRPr="00567E19">
              <w:rPr>
                <w:rFonts w:cs="Arial"/>
                <w:sz w:val="22"/>
                <w:szCs w:val="22"/>
              </w:rPr>
              <w:t>Zápočet</w:t>
            </w:r>
          </w:p>
        </w:tc>
      </w:tr>
      <w:tr w:rsidR="0067042F" w:rsidRPr="00ED1835" w:rsidTr="00F47991">
        <w:tc>
          <w:tcPr>
            <w:tcW w:w="3402" w:type="dxa"/>
            <w:tcBorders>
              <w:left w:val="single" w:sz="4" w:space="0" w:color="auto"/>
            </w:tcBorders>
            <w:shd w:val="clear" w:color="auto" w:fill="E6E6E6"/>
            <w:tcMar>
              <w:top w:w="85" w:type="dxa"/>
              <w:bottom w:w="85" w:type="dxa"/>
            </w:tcMar>
            <w:vAlign w:val="center"/>
          </w:tcPr>
          <w:p w:rsidR="0067042F" w:rsidRPr="002605CD" w:rsidRDefault="00B86438" w:rsidP="00A92C05">
            <w:pPr>
              <w:widowControl w:val="0"/>
              <w:autoSpaceDE w:val="0"/>
              <w:autoSpaceDN w:val="0"/>
              <w:rPr>
                <w:rFonts w:cs="Arial"/>
                <w:b/>
                <w:sz w:val="22"/>
                <w:szCs w:val="22"/>
              </w:rPr>
            </w:pPr>
            <w:r w:rsidRPr="002605CD">
              <w:rPr>
                <w:rFonts w:cs="Arial"/>
                <w:b/>
                <w:bCs/>
                <w:sz w:val="22"/>
                <w:szCs w:val="22"/>
              </w:rPr>
              <w:t>Orientace v technologických postupech</w:t>
            </w:r>
            <w:r w:rsidR="00ED753C" w:rsidRPr="002605CD">
              <w:rPr>
                <w:rFonts w:cs="Arial"/>
                <w:b/>
                <w:bCs/>
                <w:sz w:val="22"/>
                <w:szCs w:val="22"/>
              </w:rPr>
              <w:t>. BOZP</w:t>
            </w:r>
            <w:r w:rsidR="002605CD" w:rsidRPr="002605CD">
              <w:rPr>
                <w:rFonts w:cs="Arial"/>
                <w:b/>
                <w:bCs/>
                <w:sz w:val="22"/>
                <w:szCs w:val="22"/>
              </w:rPr>
              <w:t xml:space="preserve"> a PO</w:t>
            </w:r>
          </w:p>
        </w:tc>
        <w:tc>
          <w:tcPr>
            <w:tcW w:w="993" w:type="dxa"/>
            <w:gridSpan w:val="2"/>
            <w:shd w:val="clear" w:color="auto" w:fill="auto"/>
            <w:tcMar>
              <w:top w:w="85" w:type="dxa"/>
              <w:bottom w:w="85" w:type="dxa"/>
            </w:tcMar>
            <w:vAlign w:val="center"/>
          </w:tcPr>
          <w:p w:rsidR="0067042F" w:rsidRPr="006C7BB4" w:rsidRDefault="00B86438" w:rsidP="00A92C05">
            <w:pPr>
              <w:widowControl w:val="0"/>
              <w:autoSpaceDE w:val="0"/>
              <w:autoSpaceDN w:val="0"/>
              <w:jc w:val="both"/>
              <w:rPr>
                <w:rFonts w:cs="Arial"/>
                <w:sz w:val="22"/>
                <w:szCs w:val="22"/>
              </w:rPr>
            </w:pPr>
            <w:r w:rsidRPr="006C7BB4">
              <w:rPr>
                <w:rFonts w:cs="Arial"/>
                <w:b/>
                <w:bCs/>
                <w:sz w:val="22"/>
                <w:szCs w:val="22"/>
              </w:rPr>
              <w:t>M</w:t>
            </w:r>
            <w:r w:rsidR="00ED753C" w:rsidRPr="006C7BB4">
              <w:rPr>
                <w:rFonts w:cs="Arial"/>
                <w:b/>
                <w:bCs/>
                <w:sz w:val="22"/>
                <w:szCs w:val="22"/>
              </w:rPr>
              <w:t>SP</w:t>
            </w:r>
            <w:r w:rsidRPr="006C7BB4">
              <w:rPr>
                <w:rFonts w:cs="Arial"/>
                <w:b/>
                <w:bCs/>
                <w:sz w:val="22"/>
                <w:szCs w:val="22"/>
              </w:rPr>
              <w:t xml:space="preserve"> 2</w:t>
            </w:r>
          </w:p>
        </w:tc>
        <w:tc>
          <w:tcPr>
            <w:tcW w:w="1346" w:type="dxa"/>
            <w:shd w:val="clear" w:color="auto" w:fill="E6E6E6"/>
            <w:tcMar>
              <w:top w:w="85" w:type="dxa"/>
              <w:bottom w:w="85" w:type="dxa"/>
            </w:tcMar>
            <w:vAlign w:val="center"/>
          </w:tcPr>
          <w:p w:rsidR="0067042F" w:rsidRPr="006C7BB4" w:rsidRDefault="00B86438" w:rsidP="00A92C05">
            <w:pPr>
              <w:widowControl w:val="0"/>
              <w:autoSpaceDE w:val="0"/>
              <w:autoSpaceDN w:val="0"/>
              <w:jc w:val="center"/>
              <w:rPr>
                <w:rFonts w:cs="Arial"/>
                <w:sz w:val="22"/>
                <w:szCs w:val="22"/>
              </w:rPr>
            </w:pPr>
            <w:r w:rsidRPr="006C7BB4">
              <w:rPr>
                <w:rFonts w:cs="Arial"/>
                <w:b/>
                <w:bCs/>
                <w:sz w:val="22"/>
                <w:szCs w:val="22"/>
              </w:rPr>
              <w:t>14</w:t>
            </w:r>
          </w:p>
        </w:tc>
        <w:tc>
          <w:tcPr>
            <w:tcW w:w="1347" w:type="dxa"/>
            <w:tcBorders>
              <w:bottom w:val="single" w:sz="4" w:space="0" w:color="808080"/>
            </w:tcBorders>
            <w:shd w:val="clear" w:color="auto" w:fill="E6E6E6"/>
            <w:tcMar>
              <w:top w:w="85" w:type="dxa"/>
              <w:bottom w:w="85" w:type="dxa"/>
            </w:tcMar>
            <w:vAlign w:val="center"/>
          </w:tcPr>
          <w:p w:rsidR="0067042F" w:rsidRPr="006C7BB4" w:rsidRDefault="00B86438" w:rsidP="00A92C05">
            <w:pPr>
              <w:widowControl w:val="0"/>
              <w:autoSpaceDE w:val="0"/>
              <w:autoSpaceDN w:val="0"/>
              <w:jc w:val="center"/>
              <w:rPr>
                <w:rFonts w:cs="Arial"/>
                <w:sz w:val="22"/>
                <w:szCs w:val="22"/>
              </w:rPr>
            </w:pPr>
            <w:r w:rsidRPr="006C7BB4">
              <w:rPr>
                <w:rFonts w:cs="Arial"/>
                <w:b/>
                <w:bCs/>
                <w:sz w:val="22"/>
                <w:szCs w:val="22"/>
              </w:rPr>
              <w:t>0</w:t>
            </w:r>
          </w:p>
        </w:tc>
        <w:tc>
          <w:tcPr>
            <w:tcW w:w="2126" w:type="dxa"/>
            <w:gridSpan w:val="2"/>
            <w:tcBorders>
              <w:right w:val="single" w:sz="4" w:space="0" w:color="auto"/>
            </w:tcBorders>
            <w:shd w:val="clear" w:color="auto" w:fill="E6E6E6"/>
            <w:tcMar>
              <w:top w:w="85" w:type="dxa"/>
              <w:bottom w:w="85" w:type="dxa"/>
            </w:tcMar>
            <w:vAlign w:val="center"/>
          </w:tcPr>
          <w:p w:rsidR="0067042F" w:rsidRPr="00567E19" w:rsidRDefault="0067042F" w:rsidP="00A97B2E">
            <w:pPr>
              <w:widowControl w:val="0"/>
              <w:autoSpaceDE w:val="0"/>
              <w:autoSpaceDN w:val="0"/>
              <w:rPr>
                <w:rFonts w:cs="Arial"/>
                <w:sz w:val="22"/>
                <w:szCs w:val="22"/>
              </w:rPr>
            </w:pPr>
            <w:r w:rsidRPr="00567E19">
              <w:rPr>
                <w:rFonts w:cs="Arial"/>
                <w:sz w:val="22"/>
                <w:szCs w:val="22"/>
              </w:rPr>
              <w:t>Z</w:t>
            </w:r>
            <w:r>
              <w:rPr>
                <w:rFonts w:cs="Arial"/>
                <w:sz w:val="22"/>
                <w:szCs w:val="22"/>
              </w:rPr>
              <w:t>ápočet</w:t>
            </w:r>
          </w:p>
        </w:tc>
      </w:tr>
      <w:tr w:rsidR="00B86438" w:rsidRPr="00ED1835" w:rsidTr="00F47991">
        <w:tc>
          <w:tcPr>
            <w:tcW w:w="3402" w:type="dxa"/>
            <w:tcBorders>
              <w:left w:val="single" w:sz="4" w:space="0" w:color="auto"/>
              <w:bottom w:val="single" w:sz="4" w:space="0" w:color="808080"/>
            </w:tcBorders>
            <w:shd w:val="clear" w:color="auto" w:fill="E6E6E6"/>
            <w:tcMar>
              <w:top w:w="85" w:type="dxa"/>
              <w:bottom w:w="85" w:type="dxa"/>
            </w:tcMar>
          </w:tcPr>
          <w:p w:rsidR="00B86438" w:rsidRPr="002605CD" w:rsidRDefault="00B86438" w:rsidP="00ED753C">
            <w:pPr>
              <w:rPr>
                <w:sz w:val="22"/>
                <w:szCs w:val="22"/>
              </w:rPr>
            </w:pPr>
            <w:r w:rsidRPr="002605CD">
              <w:rPr>
                <w:rFonts w:cs="Arial"/>
                <w:b/>
                <w:bCs/>
                <w:sz w:val="22"/>
                <w:szCs w:val="22"/>
              </w:rPr>
              <w:t>Volba pracovního postupu, materiálu, pomůcek a nářadí</w:t>
            </w:r>
            <w:r w:rsidR="00ED753C" w:rsidRPr="002605CD">
              <w:rPr>
                <w:rFonts w:cs="Arial"/>
                <w:b/>
                <w:bCs/>
                <w:sz w:val="22"/>
                <w:szCs w:val="22"/>
              </w:rPr>
              <w:t xml:space="preserve"> </w:t>
            </w:r>
          </w:p>
        </w:tc>
        <w:tc>
          <w:tcPr>
            <w:tcW w:w="993" w:type="dxa"/>
            <w:gridSpan w:val="2"/>
            <w:tcBorders>
              <w:bottom w:val="single" w:sz="4" w:space="0" w:color="808080"/>
            </w:tcBorders>
            <w:shd w:val="clear" w:color="auto" w:fill="auto"/>
            <w:tcMar>
              <w:top w:w="85" w:type="dxa"/>
              <w:bottom w:w="85" w:type="dxa"/>
            </w:tcMar>
            <w:vAlign w:val="center"/>
          </w:tcPr>
          <w:p w:rsidR="00B86438" w:rsidRPr="006C7BB4" w:rsidRDefault="00B86438" w:rsidP="00B86438">
            <w:pPr>
              <w:widowControl w:val="0"/>
              <w:autoSpaceDE w:val="0"/>
              <w:autoSpaceDN w:val="0"/>
              <w:jc w:val="both"/>
              <w:rPr>
                <w:rFonts w:cs="Arial"/>
                <w:bCs/>
                <w:sz w:val="22"/>
                <w:szCs w:val="22"/>
              </w:rPr>
            </w:pPr>
            <w:r w:rsidRPr="006C7BB4">
              <w:rPr>
                <w:rFonts w:cs="Arial"/>
                <w:b/>
                <w:bCs/>
                <w:sz w:val="22"/>
                <w:szCs w:val="22"/>
              </w:rPr>
              <w:t>M</w:t>
            </w:r>
            <w:r w:rsidR="00ED753C" w:rsidRPr="006C7BB4">
              <w:rPr>
                <w:rFonts w:cs="Arial"/>
                <w:b/>
                <w:bCs/>
                <w:sz w:val="22"/>
                <w:szCs w:val="22"/>
              </w:rPr>
              <w:t>SP</w:t>
            </w:r>
            <w:r w:rsidRPr="006C7BB4">
              <w:rPr>
                <w:rFonts w:cs="Arial"/>
                <w:b/>
                <w:bCs/>
                <w:sz w:val="22"/>
                <w:szCs w:val="22"/>
              </w:rPr>
              <w:t xml:space="preserve"> 3</w:t>
            </w:r>
          </w:p>
        </w:tc>
        <w:tc>
          <w:tcPr>
            <w:tcW w:w="1346" w:type="dxa"/>
            <w:shd w:val="clear" w:color="auto" w:fill="E6E6E6"/>
            <w:tcMar>
              <w:top w:w="85" w:type="dxa"/>
              <w:bottom w:w="85" w:type="dxa"/>
            </w:tcMar>
            <w:vAlign w:val="center"/>
          </w:tcPr>
          <w:p w:rsidR="00B86438" w:rsidRPr="006C7BB4" w:rsidRDefault="00ED753C" w:rsidP="00ED753C">
            <w:pPr>
              <w:widowControl w:val="0"/>
              <w:autoSpaceDE w:val="0"/>
              <w:autoSpaceDN w:val="0"/>
              <w:jc w:val="center"/>
              <w:rPr>
                <w:rFonts w:cs="Arial"/>
                <w:b/>
                <w:sz w:val="22"/>
                <w:szCs w:val="22"/>
              </w:rPr>
            </w:pPr>
            <w:r w:rsidRPr="006C7BB4">
              <w:rPr>
                <w:rFonts w:cs="Arial"/>
                <w:b/>
                <w:sz w:val="22"/>
                <w:szCs w:val="22"/>
              </w:rPr>
              <w:t>5</w:t>
            </w:r>
          </w:p>
        </w:tc>
        <w:tc>
          <w:tcPr>
            <w:tcW w:w="1347" w:type="dxa"/>
            <w:shd w:val="clear" w:color="auto" w:fill="E6E6E6"/>
            <w:tcMar>
              <w:top w:w="85" w:type="dxa"/>
              <w:bottom w:w="85" w:type="dxa"/>
            </w:tcMar>
            <w:vAlign w:val="center"/>
          </w:tcPr>
          <w:p w:rsidR="00B86438" w:rsidRPr="006C7BB4" w:rsidRDefault="00B86438" w:rsidP="00A92C05">
            <w:pPr>
              <w:widowControl w:val="0"/>
              <w:autoSpaceDE w:val="0"/>
              <w:autoSpaceDN w:val="0"/>
              <w:jc w:val="center"/>
              <w:rPr>
                <w:rFonts w:cs="Arial"/>
                <w:b/>
                <w:sz w:val="22"/>
                <w:szCs w:val="22"/>
              </w:rPr>
            </w:pPr>
            <w:r w:rsidRPr="006C7BB4">
              <w:rPr>
                <w:rFonts w:cs="Arial"/>
                <w:b/>
                <w:sz w:val="22"/>
                <w:szCs w:val="22"/>
              </w:rPr>
              <w:t>3</w:t>
            </w:r>
          </w:p>
        </w:tc>
        <w:tc>
          <w:tcPr>
            <w:tcW w:w="2126" w:type="dxa"/>
            <w:gridSpan w:val="2"/>
            <w:tcBorders>
              <w:right w:val="single" w:sz="4" w:space="0" w:color="auto"/>
            </w:tcBorders>
            <w:shd w:val="clear" w:color="auto" w:fill="E6E6E6"/>
            <w:tcMar>
              <w:top w:w="85" w:type="dxa"/>
              <w:bottom w:w="85" w:type="dxa"/>
            </w:tcMar>
            <w:vAlign w:val="center"/>
          </w:tcPr>
          <w:p w:rsidR="00B86438" w:rsidRPr="00567E19" w:rsidRDefault="00B86438" w:rsidP="00A97B2E">
            <w:pPr>
              <w:widowControl w:val="0"/>
              <w:autoSpaceDE w:val="0"/>
              <w:autoSpaceDN w:val="0"/>
              <w:rPr>
                <w:rFonts w:cs="Arial"/>
                <w:sz w:val="22"/>
                <w:szCs w:val="22"/>
              </w:rPr>
            </w:pPr>
            <w:r w:rsidRPr="00567E19">
              <w:rPr>
                <w:rFonts w:cs="Arial"/>
                <w:sz w:val="22"/>
                <w:szCs w:val="22"/>
              </w:rPr>
              <w:t>Z</w:t>
            </w:r>
            <w:r>
              <w:rPr>
                <w:rFonts w:cs="Arial"/>
                <w:sz w:val="22"/>
                <w:szCs w:val="22"/>
              </w:rPr>
              <w:t>ápočet</w:t>
            </w:r>
          </w:p>
        </w:tc>
      </w:tr>
      <w:tr w:rsidR="00ED753C" w:rsidRPr="00ED1835" w:rsidTr="00F47991">
        <w:tc>
          <w:tcPr>
            <w:tcW w:w="3402" w:type="dxa"/>
            <w:tcBorders>
              <w:left w:val="single" w:sz="4" w:space="0" w:color="auto"/>
              <w:bottom w:val="single" w:sz="4" w:space="0" w:color="808080"/>
            </w:tcBorders>
            <w:shd w:val="clear" w:color="auto" w:fill="E6E6E6"/>
            <w:tcMar>
              <w:top w:w="85" w:type="dxa"/>
              <w:bottom w:w="85" w:type="dxa"/>
            </w:tcMar>
            <w:vAlign w:val="center"/>
          </w:tcPr>
          <w:p w:rsidR="00ED753C" w:rsidRPr="002605CD" w:rsidRDefault="00ED753C" w:rsidP="00A92C05">
            <w:pPr>
              <w:widowControl w:val="0"/>
              <w:autoSpaceDE w:val="0"/>
              <w:autoSpaceDN w:val="0"/>
              <w:rPr>
                <w:rFonts w:cs="Arial"/>
                <w:b/>
                <w:sz w:val="22"/>
                <w:szCs w:val="22"/>
              </w:rPr>
            </w:pPr>
            <w:r w:rsidRPr="002605CD">
              <w:rPr>
                <w:rFonts w:cs="Arial"/>
                <w:b/>
                <w:sz w:val="22"/>
                <w:szCs w:val="22"/>
              </w:rPr>
              <w:t xml:space="preserve">Doprava a skladování materiálů. </w:t>
            </w:r>
            <w:r w:rsidRPr="002605CD">
              <w:rPr>
                <w:rFonts w:cs="Arial"/>
                <w:b/>
                <w:bCs/>
                <w:sz w:val="22"/>
                <w:szCs w:val="22"/>
              </w:rPr>
              <w:t>Výpočet spotřeby materiálu</w:t>
            </w:r>
          </w:p>
        </w:tc>
        <w:tc>
          <w:tcPr>
            <w:tcW w:w="993" w:type="dxa"/>
            <w:gridSpan w:val="2"/>
            <w:tcBorders>
              <w:bottom w:val="single" w:sz="4" w:space="0" w:color="808080"/>
            </w:tcBorders>
            <w:shd w:val="clear" w:color="auto" w:fill="auto"/>
            <w:tcMar>
              <w:top w:w="85" w:type="dxa"/>
              <w:bottom w:w="85" w:type="dxa"/>
            </w:tcMar>
            <w:vAlign w:val="center"/>
          </w:tcPr>
          <w:p w:rsidR="00ED753C" w:rsidRPr="006C7BB4" w:rsidRDefault="00ED753C" w:rsidP="00F85BDD">
            <w:pPr>
              <w:widowControl w:val="0"/>
              <w:autoSpaceDE w:val="0"/>
              <w:autoSpaceDN w:val="0"/>
              <w:jc w:val="both"/>
              <w:rPr>
                <w:rFonts w:cs="Arial"/>
                <w:sz w:val="22"/>
                <w:szCs w:val="22"/>
              </w:rPr>
            </w:pPr>
            <w:r w:rsidRPr="006C7BB4">
              <w:rPr>
                <w:rFonts w:cs="Arial"/>
                <w:b/>
                <w:bCs/>
                <w:sz w:val="22"/>
                <w:szCs w:val="22"/>
              </w:rPr>
              <w:t>MSP 4</w:t>
            </w:r>
          </w:p>
        </w:tc>
        <w:tc>
          <w:tcPr>
            <w:tcW w:w="1346" w:type="dxa"/>
            <w:shd w:val="clear" w:color="auto" w:fill="E6E6E6"/>
            <w:tcMar>
              <w:top w:w="85" w:type="dxa"/>
              <w:bottom w:w="85" w:type="dxa"/>
            </w:tcMar>
            <w:vAlign w:val="center"/>
          </w:tcPr>
          <w:p w:rsidR="00ED753C" w:rsidRPr="006C7BB4" w:rsidRDefault="00ED753C" w:rsidP="00A92C05">
            <w:pPr>
              <w:widowControl w:val="0"/>
              <w:autoSpaceDE w:val="0"/>
              <w:autoSpaceDN w:val="0"/>
              <w:jc w:val="center"/>
              <w:rPr>
                <w:rFonts w:cs="Arial"/>
                <w:b/>
                <w:sz w:val="22"/>
                <w:szCs w:val="22"/>
              </w:rPr>
            </w:pPr>
            <w:r w:rsidRPr="006C7BB4">
              <w:rPr>
                <w:rFonts w:cs="Arial"/>
                <w:b/>
                <w:sz w:val="22"/>
                <w:szCs w:val="22"/>
              </w:rPr>
              <w:t>7</w:t>
            </w:r>
          </w:p>
        </w:tc>
        <w:tc>
          <w:tcPr>
            <w:tcW w:w="1347" w:type="dxa"/>
            <w:shd w:val="clear" w:color="auto" w:fill="E6E6E6"/>
            <w:tcMar>
              <w:top w:w="85" w:type="dxa"/>
              <w:bottom w:w="85" w:type="dxa"/>
            </w:tcMar>
            <w:vAlign w:val="center"/>
          </w:tcPr>
          <w:p w:rsidR="00ED753C" w:rsidRPr="006C7BB4" w:rsidRDefault="00ED753C" w:rsidP="00A92C05">
            <w:pPr>
              <w:widowControl w:val="0"/>
              <w:autoSpaceDE w:val="0"/>
              <w:autoSpaceDN w:val="0"/>
              <w:jc w:val="center"/>
              <w:rPr>
                <w:rFonts w:cs="Arial"/>
                <w:b/>
                <w:sz w:val="22"/>
                <w:szCs w:val="22"/>
              </w:rPr>
            </w:pPr>
            <w:r w:rsidRPr="006C7BB4">
              <w:rPr>
                <w:rFonts w:cs="Arial"/>
                <w:b/>
                <w:sz w:val="22"/>
                <w:szCs w:val="22"/>
              </w:rPr>
              <w:t>3</w:t>
            </w:r>
          </w:p>
        </w:tc>
        <w:tc>
          <w:tcPr>
            <w:tcW w:w="2126" w:type="dxa"/>
            <w:gridSpan w:val="2"/>
            <w:tcBorders>
              <w:right w:val="single" w:sz="4" w:space="0" w:color="auto"/>
            </w:tcBorders>
            <w:shd w:val="clear" w:color="auto" w:fill="E6E6E6"/>
            <w:tcMar>
              <w:top w:w="85" w:type="dxa"/>
              <w:bottom w:w="85" w:type="dxa"/>
            </w:tcMar>
            <w:vAlign w:val="center"/>
          </w:tcPr>
          <w:p w:rsidR="00ED753C" w:rsidRDefault="00ED753C" w:rsidP="00A97B2E">
            <w:r w:rsidRPr="00123A65">
              <w:rPr>
                <w:rFonts w:cs="Arial"/>
                <w:sz w:val="22"/>
                <w:szCs w:val="22"/>
              </w:rPr>
              <w:t>Zápočet</w:t>
            </w:r>
          </w:p>
        </w:tc>
      </w:tr>
      <w:tr w:rsidR="00ED753C" w:rsidRPr="00ED1835" w:rsidTr="00F47991">
        <w:tc>
          <w:tcPr>
            <w:tcW w:w="3402" w:type="dxa"/>
            <w:tcBorders>
              <w:left w:val="single" w:sz="4" w:space="0" w:color="auto"/>
              <w:bottom w:val="single" w:sz="4" w:space="0" w:color="808080"/>
            </w:tcBorders>
            <w:shd w:val="clear" w:color="auto" w:fill="E6E6E6"/>
            <w:tcMar>
              <w:top w:w="85" w:type="dxa"/>
              <w:bottom w:w="85" w:type="dxa"/>
            </w:tcMar>
            <w:vAlign w:val="center"/>
          </w:tcPr>
          <w:p w:rsidR="00ED753C" w:rsidRPr="002605CD" w:rsidRDefault="00ED753C" w:rsidP="00ED753C">
            <w:pPr>
              <w:widowControl w:val="0"/>
              <w:autoSpaceDE w:val="0"/>
              <w:autoSpaceDN w:val="0"/>
              <w:rPr>
                <w:rFonts w:cs="Arial"/>
                <w:b/>
                <w:sz w:val="22"/>
                <w:szCs w:val="22"/>
              </w:rPr>
            </w:pPr>
            <w:r w:rsidRPr="002605CD">
              <w:rPr>
                <w:rFonts w:cs="Arial"/>
                <w:b/>
                <w:sz w:val="22"/>
                <w:szCs w:val="22"/>
              </w:rPr>
              <w:t>Upravování rozměrů a tvarů desek a konstrukčních materiálů</w:t>
            </w:r>
          </w:p>
        </w:tc>
        <w:tc>
          <w:tcPr>
            <w:tcW w:w="993" w:type="dxa"/>
            <w:gridSpan w:val="2"/>
            <w:tcBorders>
              <w:bottom w:val="single" w:sz="4" w:space="0" w:color="808080"/>
            </w:tcBorders>
            <w:shd w:val="clear" w:color="auto" w:fill="auto"/>
            <w:tcMar>
              <w:top w:w="85" w:type="dxa"/>
              <w:bottom w:w="85" w:type="dxa"/>
            </w:tcMar>
            <w:vAlign w:val="center"/>
          </w:tcPr>
          <w:p w:rsidR="00ED753C" w:rsidRPr="006C7BB4" w:rsidRDefault="00ED753C" w:rsidP="00F85BDD">
            <w:pPr>
              <w:widowControl w:val="0"/>
              <w:autoSpaceDE w:val="0"/>
              <w:autoSpaceDN w:val="0"/>
              <w:jc w:val="both"/>
              <w:rPr>
                <w:rFonts w:cs="Arial"/>
                <w:bCs/>
                <w:sz w:val="22"/>
                <w:szCs w:val="22"/>
              </w:rPr>
            </w:pPr>
            <w:r w:rsidRPr="006C7BB4">
              <w:rPr>
                <w:rFonts w:cs="Arial"/>
                <w:b/>
                <w:bCs/>
                <w:sz w:val="22"/>
                <w:szCs w:val="22"/>
              </w:rPr>
              <w:t>MSP 5</w:t>
            </w:r>
          </w:p>
        </w:tc>
        <w:tc>
          <w:tcPr>
            <w:tcW w:w="1346" w:type="dxa"/>
            <w:shd w:val="clear" w:color="auto" w:fill="E6E6E6"/>
            <w:tcMar>
              <w:top w:w="85" w:type="dxa"/>
              <w:bottom w:w="85" w:type="dxa"/>
            </w:tcMar>
            <w:vAlign w:val="center"/>
          </w:tcPr>
          <w:p w:rsidR="00ED753C" w:rsidRPr="006C7BB4" w:rsidRDefault="00ED753C" w:rsidP="00ED753C">
            <w:pPr>
              <w:widowControl w:val="0"/>
              <w:autoSpaceDE w:val="0"/>
              <w:autoSpaceDN w:val="0"/>
              <w:jc w:val="center"/>
              <w:rPr>
                <w:rFonts w:cs="Arial"/>
                <w:b/>
                <w:sz w:val="22"/>
                <w:szCs w:val="22"/>
              </w:rPr>
            </w:pPr>
            <w:r w:rsidRPr="006C7BB4">
              <w:rPr>
                <w:rFonts w:cs="Arial"/>
                <w:b/>
                <w:sz w:val="22"/>
                <w:szCs w:val="22"/>
              </w:rPr>
              <w:t>5</w:t>
            </w:r>
          </w:p>
        </w:tc>
        <w:tc>
          <w:tcPr>
            <w:tcW w:w="1347" w:type="dxa"/>
            <w:shd w:val="clear" w:color="auto" w:fill="E6E6E6"/>
            <w:tcMar>
              <w:top w:w="85" w:type="dxa"/>
              <w:bottom w:w="85" w:type="dxa"/>
            </w:tcMar>
            <w:vAlign w:val="center"/>
          </w:tcPr>
          <w:p w:rsidR="00ED753C" w:rsidRPr="006C7BB4" w:rsidRDefault="00ED753C" w:rsidP="00A92C05">
            <w:pPr>
              <w:widowControl w:val="0"/>
              <w:autoSpaceDE w:val="0"/>
              <w:autoSpaceDN w:val="0"/>
              <w:jc w:val="center"/>
              <w:rPr>
                <w:rFonts w:cs="Arial"/>
                <w:b/>
                <w:sz w:val="22"/>
                <w:szCs w:val="22"/>
              </w:rPr>
            </w:pPr>
            <w:r w:rsidRPr="006C7BB4">
              <w:rPr>
                <w:rFonts w:cs="Arial"/>
                <w:b/>
                <w:sz w:val="22"/>
                <w:szCs w:val="22"/>
              </w:rPr>
              <w:t>15</w:t>
            </w:r>
          </w:p>
        </w:tc>
        <w:tc>
          <w:tcPr>
            <w:tcW w:w="2126" w:type="dxa"/>
            <w:gridSpan w:val="2"/>
            <w:tcBorders>
              <w:right w:val="single" w:sz="4" w:space="0" w:color="auto"/>
            </w:tcBorders>
            <w:shd w:val="clear" w:color="auto" w:fill="E6E6E6"/>
            <w:tcMar>
              <w:top w:w="85" w:type="dxa"/>
              <w:bottom w:w="85" w:type="dxa"/>
            </w:tcMar>
            <w:vAlign w:val="center"/>
          </w:tcPr>
          <w:p w:rsidR="00ED753C" w:rsidRDefault="00ED753C" w:rsidP="00A97B2E">
            <w:r>
              <w:rPr>
                <w:rFonts w:cs="Arial"/>
                <w:sz w:val="22"/>
                <w:szCs w:val="22"/>
              </w:rPr>
              <w:t>Zápočet</w:t>
            </w:r>
          </w:p>
        </w:tc>
      </w:tr>
      <w:tr w:rsidR="00ED753C" w:rsidRPr="00ED1835" w:rsidTr="00F47991">
        <w:tc>
          <w:tcPr>
            <w:tcW w:w="3402" w:type="dxa"/>
            <w:tcBorders>
              <w:left w:val="single" w:sz="4" w:space="0" w:color="auto"/>
              <w:bottom w:val="single" w:sz="4" w:space="0" w:color="808080"/>
            </w:tcBorders>
            <w:shd w:val="clear" w:color="auto" w:fill="E6E6E6"/>
            <w:tcMar>
              <w:top w:w="85" w:type="dxa"/>
              <w:bottom w:w="85" w:type="dxa"/>
            </w:tcMar>
            <w:vAlign w:val="center"/>
          </w:tcPr>
          <w:p w:rsidR="00ED753C" w:rsidRPr="002605CD" w:rsidRDefault="00ED753C" w:rsidP="00A92C05">
            <w:pPr>
              <w:widowControl w:val="0"/>
              <w:autoSpaceDE w:val="0"/>
              <w:autoSpaceDN w:val="0"/>
              <w:rPr>
                <w:rFonts w:cs="Arial"/>
                <w:b/>
                <w:sz w:val="22"/>
                <w:szCs w:val="22"/>
              </w:rPr>
            </w:pPr>
            <w:r w:rsidRPr="002605CD">
              <w:rPr>
                <w:rFonts w:cs="Arial"/>
                <w:b/>
                <w:sz w:val="22"/>
                <w:szCs w:val="22"/>
              </w:rPr>
              <w:t>Provádění suchých podlah</w:t>
            </w:r>
          </w:p>
        </w:tc>
        <w:tc>
          <w:tcPr>
            <w:tcW w:w="993" w:type="dxa"/>
            <w:gridSpan w:val="2"/>
            <w:tcBorders>
              <w:bottom w:val="single" w:sz="4" w:space="0" w:color="808080"/>
            </w:tcBorders>
            <w:shd w:val="clear" w:color="auto" w:fill="auto"/>
            <w:tcMar>
              <w:top w:w="85" w:type="dxa"/>
              <w:bottom w:w="85" w:type="dxa"/>
            </w:tcMar>
            <w:vAlign w:val="center"/>
          </w:tcPr>
          <w:p w:rsidR="00ED753C" w:rsidRPr="006C7BB4" w:rsidRDefault="00ED753C" w:rsidP="00F85BDD">
            <w:pPr>
              <w:widowControl w:val="0"/>
              <w:autoSpaceDE w:val="0"/>
              <w:autoSpaceDN w:val="0"/>
              <w:jc w:val="both"/>
              <w:rPr>
                <w:rFonts w:cs="Arial"/>
                <w:sz w:val="22"/>
                <w:szCs w:val="22"/>
              </w:rPr>
            </w:pPr>
            <w:r w:rsidRPr="006C7BB4">
              <w:rPr>
                <w:rFonts w:cs="Arial"/>
                <w:b/>
                <w:bCs/>
                <w:sz w:val="22"/>
                <w:szCs w:val="22"/>
              </w:rPr>
              <w:t>MSP 6</w:t>
            </w:r>
          </w:p>
        </w:tc>
        <w:tc>
          <w:tcPr>
            <w:tcW w:w="1346" w:type="dxa"/>
            <w:tcBorders>
              <w:bottom w:val="single" w:sz="4" w:space="0" w:color="808080"/>
            </w:tcBorders>
            <w:shd w:val="clear" w:color="auto" w:fill="E6E6E6"/>
            <w:tcMar>
              <w:top w:w="85" w:type="dxa"/>
              <w:bottom w:w="85" w:type="dxa"/>
            </w:tcMar>
            <w:vAlign w:val="center"/>
          </w:tcPr>
          <w:p w:rsidR="00ED753C" w:rsidRPr="006C7BB4" w:rsidRDefault="00ED753C" w:rsidP="00A92C05">
            <w:pPr>
              <w:widowControl w:val="0"/>
              <w:autoSpaceDE w:val="0"/>
              <w:autoSpaceDN w:val="0"/>
              <w:jc w:val="center"/>
              <w:rPr>
                <w:rFonts w:cs="Arial"/>
                <w:b/>
                <w:sz w:val="22"/>
                <w:szCs w:val="22"/>
              </w:rPr>
            </w:pPr>
            <w:r w:rsidRPr="006C7BB4">
              <w:rPr>
                <w:rFonts w:cs="Arial"/>
                <w:b/>
                <w:sz w:val="22"/>
                <w:szCs w:val="22"/>
              </w:rPr>
              <w:t>10</w:t>
            </w:r>
          </w:p>
        </w:tc>
        <w:tc>
          <w:tcPr>
            <w:tcW w:w="1347" w:type="dxa"/>
            <w:shd w:val="clear" w:color="auto" w:fill="E6E6E6"/>
            <w:tcMar>
              <w:top w:w="85" w:type="dxa"/>
              <w:bottom w:w="85" w:type="dxa"/>
            </w:tcMar>
            <w:vAlign w:val="center"/>
          </w:tcPr>
          <w:p w:rsidR="00ED753C" w:rsidRPr="006C7BB4" w:rsidRDefault="00ED753C" w:rsidP="00A92C05">
            <w:pPr>
              <w:widowControl w:val="0"/>
              <w:autoSpaceDE w:val="0"/>
              <w:autoSpaceDN w:val="0"/>
              <w:jc w:val="center"/>
              <w:rPr>
                <w:rFonts w:cs="Arial"/>
                <w:b/>
                <w:sz w:val="22"/>
                <w:szCs w:val="22"/>
              </w:rPr>
            </w:pPr>
            <w:r w:rsidRPr="006C7BB4">
              <w:rPr>
                <w:rFonts w:cs="Arial"/>
                <w:b/>
                <w:sz w:val="22"/>
                <w:szCs w:val="22"/>
              </w:rPr>
              <w:t>50</w:t>
            </w:r>
          </w:p>
        </w:tc>
        <w:tc>
          <w:tcPr>
            <w:tcW w:w="2126" w:type="dxa"/>
            <w:gridSpan w:val="2"/>
            <w:tcBorders>
              <w:right w:val="single" w:sz="4" w:space="0" w:color="auto"/>
            </w:tcBorders>
            <w:shd w:val="clear" w:color="auto" w:fill="E6E6E6"/>
            <w:tcMar>
              <w:top w:w="85" w:type="dxa"/>
              <w:bottom w:w="85" w:type="dxa"/>
            </w:tcMar>
            <w:vAlign w:val="center"/>
          </w:tcPr>
          <w:p w:rsidR="00ED753C" w:rsidRDefault="00ED753C" w:rsidP="00A97B2E">
            <w:r>
              <w:rPr>
                <w:rFonts w:cs="Arial"/>
                <w:sz w:val="22"/>
                <w:szCs w:val="22"/>
              </w:rPr>
              <w:t>Zápočet</w:t>
            </w:r>
          </w:p>
        </w:tc>
      </w:tr>
      <w:tr w:rsidR="0067042F" w:rsidRPr="00ED1835" w:rsidTr="00F47991">
        <w:tc>
          <w:tcPr>
            <w:tcW w:w="3402" w:type="dxa"/>
            <w:tcBorders>
              <w:top w:val="single" w:sz="4" w:space="0" w:color="808080"/>
              <w:left w:val="single" w:sz="4" w:space="0" w:color="auto"/>
              <w:bottom w:val="nil"/>
              <w:right w:val="nil"/>
            </w:tcBorders>
            <w:shd w:val="clear" w:color="auto" w:fill="auto"/>
            <w:tcMar>
              <w:top w:w="85" w:type="dxa"/>
              <w:bottom w:w="85" w:type="dxa"/>
            </w:tcMar>
            <w:vAlign w:val="center"/>
          </w:tcPr>
          <w:p w:rsidR="0067042F" w:rsidRPr="00ED1835" w:rsidRDefault="0067042F" w:rsidP="00A92C05">
            <w:pPr>
              <w:widowControl w:val="0"/>
              <w:autoSpaceDE w:val="0"/>
              <w:autoSpaceDN w:val="0"/>
              <w:rPr>
                <w:rFonts w:cs="Arial"/>
                <w:b/>
                <w:sz w:val="22"/>
                <w:szCs w:val="22"/>
              </w:rPr>
            </w:pPr>
          </w:p>
        </w:tc>
        <w:tc>
          <w:tcPr>
            <w:tcW w:w="993" w:type="dxa"/>
            <w:gridSpan w:val="2"/>
            <w:tcBorders>
              <w:top w:val="single" w:sz="4" w:space="0" w:color="808080"/>
              <w:left w:val="nil"/>
              <w:bottom w:val="nil"/>
              <w:right w:val="single" w:sz="4" w:space="0" w:color="808080"/>
            </w:tcBorders>
            <w:shd w:val="clear" w:color="auto" w:fill="auto"/>
            <w:tcMar>
              <w:top w:w="85" w:type="dxa"/>
              <w:bottom w:w="85" w:type="dxa"/>
            </w:tcMar>
            <w:vAlign w:val="center"/>
          </w:tcPr>
          <w:p w:rsidR="0067042F" w:rsidRPr="00ED1835" w:rsidRDefault="0067042F" w:rsidP="00A92C05">
            <w:pPr>
              <w:widowControl w:val="0"/>
              <w:autoSpaceDE w:val="0"/>
              <w:autoSpaceDN w:val="0"/>
              <w:jc w:val="both"/>
              <w:rPr>
                <w:rFonts w:cs="Arial"/>
                <w:bCs/>
                <w:sz w:val="22"/>
                <w:szCs w:val="22"/>
              </w:rPr>
            </w:pPr>
          </w:p>
        </w:tc>
        <w:tc>
          <w:tcPr>
            <w:tcW w:w="1346" w:type="dxa"/>
            <w:tcBorders>
              <w:left w:val="single" w:sz="4" w:space="0" w:color="808080"/>
            </w:tcBorders>
            <w:shd w:val="clear" w:color="auto" w:fill="auto"/>
            <w:tcMar>
              <w:top w:w="85" w:type="dxa"/>
              <w:bottom w:w="85" w:type="dxa"/>
            </w:tcMar>
            <w:vAlign w:val="center"/>
          </w:tcPr>
          <w:p w:rsidR="0067042F" w:rsidRPr="006C7BB4" w:rsidRDefault="00B86438" w:rsidP="00A92C05">
            <w:pPr>
              <w:widowControl w:val="0"/>
              <w:autoSpaceDE w:val="0"/>
              <w:autoSpaceDN w:val="0"/>
              <w:jc w:val="center"/>
              <w:rPr>
                <w:rFonts w:cs="Arial"/>
                <w:b/>
                <w:sz w:val="22"/>
                <w:szCs w:val="22"/>
              </w:rPr>
            </w:pPr>
            <w:r w:rsidRPr="006C7BB4">
              <w:rPr>
                <w:rFonts w:cs="Arial"/>
                <w:b/>
                <w:sz w:val="22"/>
                <w:szCs w:val="22"/>
              </w:rPr>
              <w:t>45</w:t>
            </w:r>
          </w:p>
        </w:tc>
        <w:tc>
          <w:tcPr>
            <w:tcW w:w="1347" w:type="dxa"/>
            <w:shd w:val="clear" w:color="auto" w:fill="auto"/>
            <w:tcMar>
              <w:top w:w="85" w:type="dxa"/>
              <w:bottom w:w="85" w:type="dxa"/>
            </w:tcMar>
            <w:vAlign w:val="center"/>
          </w:tcPr>
          <w:p w:rsidR="0067042F" w:rsidRPr="006C7BB4" w:rsidRDefault="00B86438" w:rsidP="00A92C05">
            <w:pPr>
              <w:widowControl w:val="0"/>
              <w:autoSpaceDE w:val="0"/>
              <w:autoSpaceDN w:val="0"/>
              <w:jc w:val="center"/>
              <w:rPr>
                <w:rFonts w:cs="Arial"/>
                <w:b/>
                <w:sz w:val="22"/>
                <w:szCs w:val="22"/>
              </w:rPr>
            </w:pPr>
            <w:r w:rsidRPr="006C7BB4">
              <w:rPr>
                <w:rFonts w:cs="Arial"/>
                <w:b/>
                <w:bCs/>
                <w:sz w:val="22"/>
                <w:szCs w:val="22"/>
              </w:rPr>
              <w:t>75</w:t>
            </w:r>
          </w:p>
        </w:tc>
        <w:tc>
          <w:tcPr>
            <w:tcW w:w="2126" w:type="dxa"/>
            <w:gridSpan w:val="2"/>
            <w:tcBorders>
              <w:right w:val="single" w:sz="4" w:space="0" w:color="auto"/>
            </w:tcBorders>
            <w:shd w:val="clear" w:color="auto" w:fill="auto"/>
            <w:tcMar>
              <w:top w:w="85" w:type="dxa"/>
              <w:bottom w:w="85" w:type="dxa"/>
            </w:tcMar>
            <w:vAlign w:val="center"/>
          </w:tcPr>
          <w:p w:rsidR="0067042F" w:rsidRPr="00A4227B" w:rsidRDefault="00A4227B" w:rsidP="00A97B2E">
            <w:pPr>
              <w:widowControl w:val="0"/>
              <w:autoSpaceDE w:val="0"/>
              <w:autoSpaceDN w:val="0"/>
              <w:rPr>
                <w:b/>
                <w:sz w:val="22"/>
                <w:szCs w:val="22"/>
              </w:rPr>
            </w:pPr>
            <w:r w:rsidRPr="00A4227B">
              <w:rPr>
                <w:b/>
                <w:sz w:val="22"/>
                <w:szCs w:val="22"/>
              </w:rPr>
              <w:t>Součty</w:t>
            </w:r>
          </w:p>
        </w:tc>
      </w:tr>
      <w:tr w:rsidR="0067042F" w:rsidRPr="00ED1835" w:rsidTr="00F47991">
        <w:tc>
          <w:tcPr>
            <w:tcW w:w="3402" w:type="dxa"/>
            <w:tcBorders>
              <w:top w:val="nil"/>
              <w:left w:val="single" w:sz="4" w:space="0" w:color="auto"/>
              <w:bottom w:val="single" w:sz="4" w:space="0" w:color="auto"/>
              <w:right w:val="nil"/>
            </w:tcBorders>
            <w:shd w:val="clear" w:color="auto" w:fill="auto"/>
            <w:tcMar>
              <w:top w:w="85" w:type="dxa"/>
              <w:bottom w:w="85" w:type="dxa"/>
            </w:tcMar>
            <w:vAlign w:val="center"/>
          </w:tcPr>
          <w:p w:rsidR="0067042F" w:rsidRPr="00ED1835" w:rsidRDefault="0067042F" w:rsidP="00A92C05">
            <w:pPr>
              <w:widowControl w:val="0"/>
              <w:autoSpaceDE w:val="0"/>
              <w:autoSpaceDN w:val="0"/>
              <w:rPr>
                <w:rFonts w:cs="Arial"/>
                <w:b/>
                <w:sz w:val="22"/>
                <w:szCs w:val="22"/>
              </w:rPr>
            </w:pPr>
          </w:p>
        </w:tc>
        <w:tc>
          <w:tcPr>
            <w:tcW w:w="993" w:type="dxa"/>
            <w:gridSpan w:val="2"/>
            <w:tcBorders>
              <w:top w:val="nil"/>
              <w:left w:val="nil"/>
              <w:bottom w:val="single" w:sz="4" w:space="0" w:color="auto"/>
              <w:right w:val="single" w:sz="4" w:space="0" w:color="808080"/>
            </w:tcBorders>
            <w:shd w:val="clear" w:color="auto" w:fill="auto"/>
            <w:tcMar>
              <w:top w:w="85" w:type="dxa"/>
              <w:bottom w:w="85" w:type="dxa"/>
            </w:tcMar>
            <w:vAlign w:val="center"/>
          </w:tcPr>
          <w:p w:rsidR="0067042F" w:rsidRPr="00ED1835" w:rsidRDefault="0067042F" w:rsidP="00A92C05">
            <w:pPr>
              <w:widowControl w:val="0"/>
              <w:autoSpaceDE w:val="0"/>
              <w:autoSpaceDN w:val="0"/>
              <w:jc w:val="both"/>
              <w:rPr>
                <w:rFonts w:cs="Arial"/>
                <w:bCs/>
                <w:sz w:val="22"/>
                <w:szCs w:val="22"/>
              </w:rPr>
            </w:pPr>
          </w:p>
        </w:tc>
        <w:tc>
          <w:tcPr>
            <w:tcW w:w="2693" w:type="dxa"/>
            <w:gridSpan w:val="2"/>
            <w:tcBorders>
              <w:left w:val="single" w:sz="4" w:space="0" w:color="808080"/>
              <w:bottom w:val="single" w:sz="4" w:space="0" w:color="auto"/>
            </w:tcBorders>
            <w:shd w:val="clear" w:color="auto" w:fill="auto"/>
            <w:tcMar>
              <w:top w:w="85" w:type="dxa"/>
              <w:bottom w:w="85" w:type="dxa"/>
            </w:tcMar>
            <w:vAlign w:val="center"/>
          </w:tcPr>
          <w:p w:rsidR="0067042F" w:rsidRPr="006C7BB4" w:rsidRDefault="00B86438" w:rsidP="00A97B2E">
            <w:pPr>
              <w:widowControl w:val="0"/>
              <w:autoSpaceDE w:val="0"/>
              <w:autoSpaceDN w:val="0"/>
              <w:jc w:val="center"/>
              <w:rPr>
                <w:rFonts w:cs="Arial"/>
                <w:b/>
                <w:bCs/>
                <w:sz w:val="22"/>
                <w:szCs w:val="22"/>
              </w:rPr>
            </w:pPr>
            <w:r w:rsidRPr="006C7BB4">
              <w:rPr>
                <w:rFonts w:cs="Arial"/>
                <w:b/>
                <w:bCs/>
                <w:sz w:val="22"/>
                <w:szCs w:val="22"/>
              </w:rPr>
              <w:t>120</w:t>
            </w:r>
          </w:p>
        </w:tc>
        <w:tc>
          <w:tcPr>
            <w:tcW w:w="2126" w:type="dxa"/>
            <w:gridSpan w:val="2"/>
            <w:tcBorders>
              <w:bottom w:val="single" w:sz="4" w:space="0" w:color="auto"/>
              <w:right w:val="single" w:sz="4" w:space="0" w:color="auto"/>
            </w:tcBorders>
            <w:shd w:val="clear" w:color="auto" w:fill="auto"/>
            <w:vAlign w:val="center"/>
          </w:tcPr>
          <w:p w:rsidR="0067042F" w:rsidRPr="00A4227B" w:rsidRDefault="00A4227B" w:rsidP="00A97B2E">
            <w:pPr>
              <w:widowControl w:val="0"/>
              <w:autoSpaceDE w:val="0"/>
              <w:autoSpaceDN w:val="0"/>
              <w:rPr>
                <w:rFonts w:cs="Arial"/>
                <w:b/>
                <w:bCs/>
              </w:rPr>
            </w:pPr>
            <w:r>
              <w:rPr>
                <w:rFonts w:cs="Arial"/>
                <w:b/>
                <w:bCs/>
              </w:rPr>
              <w:t>Celkem</w:t>
            </w:r>
          </w:p>
        </w:tc>
      </w:tr>
    </w:tbl>
    <w:p w:rsidR="0067042F" w:rsidRPr="00ED1835" w:rsidRDefault="0067042F" w:rsidP="0067042F">
      <w:pPr>
        <w:rPr>
          <w:rFonts w:cs="Arial"/>
        </w:rPr>
      </w:pPr>
    </w:p>
    <w:p w:rsidR="00700B71" w:rsidRPr="004061CC" w:rsidRDefault="00700B71" w:rsidP="004061CC">
      <w:pPr>
        <w:spacing w:after="240"/>
        <w:rPr>
          <w:rFonts w:cs="Arial"/>
          <w:b/>
          <w:bCs/>
          <w:i/>
          <w:iCs/>
          <w:sz w:val="28"/>
          <w:szCs w:val="28"/>
        </w:rPr>
      </w:pPr>
      <w:r w:rsidRPr="004061CC">
        <w:rPr>
          <w:rFonts w:cs="Arial"/>
          <w:b/>
          <w:bCs/>
          <w:i/>
          <w:iCs/>
          <w:sz w:val="28"/>
          <w:szCs w:val="28"/>
        </w:rPr>
        <w:t>Optimální trajektorie:</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180"/>
      </w:tblGrid>
      <w:tr w:rsidR="00700B71" w:rsidTr="00C55E95">
        <w:tc>
          <w:tcPr>
            <w:tcW w:w="9180" w:type="dxa"/>
            <w:tcMar>
              <w:top w:w="142" w:type="dxa"/>
              <w:bottom w:w="142" w:type="dxa"/>
            </w:tcMar>
            <w:vAlign w:val="center"/>
          </w:tcPr>
          <w:p w:rsidR="00700B71" w:rsidRPr="004061CC" w:rsidRDefault="00CD7BD5" w:rsidP="00ED753C">
            <w:pPr>
              <w:widowControl w:val="0"/>
              <w:autoSpaceDE w:val="0"/>
              <w:autoSpaceDN w:val="0"/>
              <w:rPr>
                <w:rFonts w:cs="Arial"/>
                <w:bCs/>
                <w:iCs/>
                <w:sz w:val="22"/>
                <w:szCs w:val="22"/>
              </w:rPr>
            </w:pPr>
            <w:r w:rsidRPr="004061CC">
              <w:rPr>
                <w:rFonts w:cs="Arial"/>
                <w:bCs/>
                <w:iCs/>
                <w:sz w:val="22"/>
                <w:szCs w:val="22"/>
              </w:rPr>
              <w:t>M</w:t>
            </w:r>
            <w:r w:rsidR="00352ADC" w:rsidRPr="004061CC">
              <w:rPr>
                <w:rFonts w:cs="Arial"/>
                <w:bCs/>
                <w:iCs/>
                <w:sz w:val="22"/>
                <w:szCs w:val="22"/>
              </w:rPr>
              <w:t>SP</w:t>
            </w:r>
            <w:r w:rsidRPr="004061CC">
              <w:rPr>
                <w:rFonts w:cs="Arial"/>
                <w:bCs/>
                <w:iCs/>
                <w:sz w:val="22"/>
                <w:szCs w:val="22"/>
              </w:rPr>
              <w:t xml:space="preserve"> 1 → M</w:t>
            </w:r>
            <w:r w:rsidR="00352ADC" w:rsidRPr="004061CC">
              <w:rPr>
                <w:rFonts w:cs="Arial"/>
                <w:bCs/>
                <w:iCs/>
                <w:sz w:val="22"/>
                <w:szCs w:val="22"/>
              </w:rPr>
              <w:t>SP</w:t>
            </w:r>
            <w:r w:rsidRPr="004061CC">
              <w:rPr>
                <w:rFonts w:cs="Arial"/>
                <w:bCs/>
                <w:iCs/>
                <w:sz w:val="22"/>
                <w:szCs w:val="22"/>
              </w:rPr>
              <w:t xml:space="preserve"> 2 → M</w:t>
            </w:r>
            <w:r w:rsidR="00352ADC" w:rsidRPr="004061CC">
              <w:rPr>
                <w:rFonts w:cs="Arial"/>
                <w:bCs/>
                <w:iCs/>
                <w:sz w:val="22"/>
                <w:szCs w:val="22"/>
              </w:rPr>
              <w:t>SP</w:t>
            </w:r>
            <w:r w:rsidRPr="004061CC">
              <w:rPr>
                <w:rFonts w:cs="Arial"/>
                <w:bCs/>
                <w:iCs/>
                <w:sz w:val="22"/>
                <w:szCs w:val="22"/>
              </w:rPr>
              <w:t xml:space="preserve"> 3 → M</w:t>
            </w:r>
            <w:r w:rsidR="00352ADC" w:rsidRPr="004061CC">
              <w:rPr>
                <w:rFonts w:cs="Arial"/>
                <w:bCs/>
                <w:iCs/>
                <w:sz w:val="22"/>
                <w:szCs w:val="22"/>
              </w:rPr>
              <w:t>SP</w:t>
            </w:r>
            <w:r w:rsidRPr="004061CC">
              <w:rPr>
                <w:rFonts w:cs="Arial"/>
                <w:bCs/>
                <w:iCs/>
                <w:sz w:val="22"/>
                <w:szCs w:val="22"/>
              </w:rPr>
              <w:t xml:space="preserve"> 4 → M</w:t>
            </w:r>
            <w:r w:rsidR="00352ADC" w:rsidRPr="004061CC">
              <w:rPr>
                <w:rFonts w:cs="Arial"/>
                <w:bCs/>
                <w:iCs/>
                <w:sz w:val="22"/>
                <w:szCs w:val="22"/>
              </w:rPr>
              <w:t>SP</w:t>
            </w:r>
            <w:r w:rsidRPr="004061CC">
              <w:rPr>
                <w:rFonts w:cs="Arial"/>
                <w:bCs/>
                <w:iCs/>
                <w:sz w:val="22"/>
                <w:szCs w:val="22"/>
              </w:rPr>
              <w:t xml:space="preserve"> 5 →</w:t>
            </w:r>
            <w:r w:rsidR="00A97B2E" w:rsidRPr="004061CC">
              <w:rPr>
                <w:rFonts w:cs="Arial"/>
                <w:bCs/>
                <w:iCs/>
                <w:sz w:val="22"/>
                <w:szCs w:val="22"/>
              </w:rPr>
              <w:t xml:space="preserve"> </w:t>
            </w:r>
            <w:r w:rsidRPr="004061CC">
              <w:rPr>
                <w:rFonts w:cs="Arial"/>
                <w:bCs/>
                <w:iCs/>
                <w:sz w:val="22"/>
                <w:szCs w:val="22"/>
              </w:rPr>
              <w:t>M</w:t>
            </w:r>
            <w:r w:rsidR="00352ADC" w:rsidRPr="004061CC">
              <w:rPr>
                <w:rFonts w:cs="Arial"/>
                <w:bCs/>
                <w:iCs/>
                <w:sz w:val="22"/>
                <w:szCs w:val="22"/>
              </w:rPr>
              <w:t>SP</w:t>
            </w:r>
            <w:r w:rsidRPr="004061CC">
              <w:rPr>
                <w:rFonts w:cs="Arial"/>
                <w:bCs/>
                <w:iCs/>
                <w:sz w:val="22"/>
                <w:szCs w:val="22"/>
              </w:rPr>
              <w:t xml:space="preserve"> 6 </w:t>
            </w:r>
          </w:p>
        </w:tc>
      </w:tr>
    </w:tbl>
    <w:p w:rsidR="00700B71" w:rsidRPr="009574C1" w:rsidRDefault="00700B71" w:rsidP="00700B71">
      <w:pPr>
        <w:rPr>
          <w:rFonts w:cs="Arial"/>
          <w:b/>
          <w:bCs/>
          <w:i/>
          <w:iCs/>
          <w:sz w:val="10"/>
          <w:szCs w:val="10"/>
        </w:rPr>
      </w:pPr>
    </w:p>
    <w:p w:rsidR="00700B71" w:rsidRPr="00BF06E4" w:rsidRDefault="00700B71" w:rsidP="00A97B2E">
      <w:pPr>
        <w:jc w:val="center"/>
        <w:rPr>
          <w:rFonts w:cs="Arial"/>
          <w:iCs/>
          <w:color w:val="7F7F7F"/>
          <w:sz w:val="20"/>
          <w:szCs w:val="20"/>
        </w:rPr>
      </w:pPr>
      <w:r w:rsidRPr="00BF06E4">
        <w:rPr>
          <w:rFonts w:cs="Arial"/>
          <w:b/>
          <w:bCs/>
          <w:iCs/>
          <w:color w:val="7F7F7F"/>
          <w:sz w:val="20"/>
          <w:szCs w:val="20"/>
        </w:rPr>
        <w:t>Vysvětlivky:</w:t>
      </w:r>
      <w:r w:rsidRPr="00BF06E4">
        <w:rPr>
          <w:i/>
          <w:iCs/>
          <w:color w:val="7F7F7F"/>
          <w:sz w:val="20"/>
          <w:szCs w:val="20"/>
        </w:rPr>
        <w:t xml:space="preserve"> </w:t>
      </w:r>
      <w:r w:rsidRPr="00BF06E4">
        <w:rPr>
          <w:rFonts w:cs="Arial"/>
          <w:iCs/>
          <w:color w:val="7F7F7F"/>
          <w:sz w:val="20"/>
          <w:szCs w:val="20"/>
        </w:rPr>
        <w:t>Šipka mezi kódy modulů (</w:t>
      </w:r>
      <w:r w:rsidRPr="00BF06E4">
        <w:rPr>
          <w:rFonts w:cs="Arial"/>
          <w:b/>
          <w:iCs/>
          <w:sz w:val="20"/>
          <w:szCs w:val="20"/>
        </w:rPr>
        <w:sym w:font="Wingdings 3" w:char="F022"/>
      </w:r>
      <w:r w:rsidRPr="00BF06E4">
        <w:rPr>
          <w:rFonts w:cs="Arial"/>
          <w:iCs/>
          <w:color w:val="7F7F7F"/>
          <w:sz w:val="20"/>
          <w:szCs w:val="20"/>
        </w:rPr>
        <w:t>) znamená, že modul za šipkou může být studován až po absolvování modulu před šipkou. Lomítko mezi moduly (</w:t>
      </w:r>
      <w:r w:rsidRPr="00BF06E4">
        <w:rPr>
          <w:rFonts w:cs="Arial"/>
          <w:b/>
          <w:iCs/>
          <w:sz w:val="20"/>
          <w:szCs w:val="20"/>
        </w:rPr>
        <w:t>/</w:t>
      </w:r>
      <w:r w:rsidRPr="00BF06E4">
        <w:rPr>
          <w:rFonts w:cs="Arial"/>
          <w:iCs/>
          <w:color w:val="7F7F7F"/>
          <w:sz w:val="20"/>
          <w:szCs w:val="20"/>
        </w:rPr>
        <w:t>) znamená, že dané moduly mohou být studovány v libovolném pořadí nebo souběžně.</w:t>
      </w:r>
      <w:r w:rsidR="00E15DDB" w:rsidRPr="00BF06E4">
        <w:rPr>
          <w:rFonts w:cs="Arial"/>
          <w:iCs/>
          <w:color w:val="7F7F7F"/>
          <w:sz w:val="20"/>
          <w:szCs w:val="20"/>
        </w:rPr>
        <w:t xml:space="preserve"> Použití závorek znamená, že </w:t>
      </w:r>
      <w:r w:rsidR="00BF06E4" w:rsidRPr="00BF06E4">
        <w:rPr>
          <w:rFonts w:cs="Arial"/>
          <w:iCs/>
          <w:color w:val="7F7F7F"/>
          <w:sz w:val="20"/>
          <w:szCs w:val="20"/>
        </w:rPr>
        <w:t>označená</w:t>
      </w:r>
      <w:r w:rsidR="00E15DDB" w:rsidRPr="00BF06E4">
        <w:rPr>
          <w:rFonts w:cs="Arial"/>
          <w:iCs/>
          <w:color w:val="7F7F7F"/>
          <w:sz w:val="20"/>
          <w:szCs w:val="20"/>
        </w:rPr>
        <w:t xml:space="preserve"> skupina modulů</w:t>
      </w:r>
      <w:r w:rsidR="00BF06E4" w:rsidRPr="00BF06E4">
        <w:rPr>
          <w:rFonts w:cs="Arial"/>
          <w:iCs/>
          <w:color w:val="7F7F7F"/>
          <w:sz w:val="20"/>
          <w:szCs w:val="20"/>
        </w:rPr>
        <w:t xml:space="preserve"> je soudržným celkem z hlediska závaznosti či volitelnosti pořadí.</w:t>
      </w:r>
      <w:r w:rsidRPr="00BF06E4">
        <w:rPr>
          <w:i/>
          <w:iCs/>
          <w:color w:val="7F7F7F"/>
          <w:sz w:val="20"/>
          <w:szCs w:val="20"/>
        </w:rPr>
        <w:br/>
      </w:r>
      <w:r w:rsidRPr="00BF06E4">
        <w:rPr>
          <w:i/>
          <w:iCs/>
          <w:color w:val="7F7F7F"/>
          <w:sz w:val="20"/>
          <w:szCs w:val="20"/>
        </w:rPr>
        <w:br/>
      </w:r>
    </w:p>
    <w:p w:rsidR="00275C93" w:rsidRDefault="003F38CE" w:rsidP="00513D99">
      <w:pPr>
        <w:pStyle w:val="Nadpis1"/>
        <w:jc w:val="both"/>
      </w:pPr>
      <w:bookmarkStart w:id="32" w:name="_Toc198274885"/>
      <w:bookmarkStart w:id="33" w:name="_Toc289084683"/>
      <w:r>
        <w:br w:type="page"/>
      </w:r>
      <w:bookmarkStart w:id="34" w:name="_Toc420704105"/>
      <w:r w:rsidR="007F400F" w:rsidRPr="00275F5E">
        <w:lastRenderedPageBreak/>
        <w:t>5</w:t>
      </w:r>
      <w:r w:rsidR="007F400F">
        <w:t>. Moduly</w:t>
      </w:r>
      <w:r w:rsidR="007F400F" w:rsidRPr="00275F5E">
        <w:t xml:space="preserve"> </w:t>
      </w:r>
      <w:bookmarkEnd w:id="32"/>
      <w:bookmarkEnd w:id="33"/>
      <w:r w:rsidR="00B60D1E">
        <w:t xml:space="preserve">rekvalifikačního </w:t>
      </w:r>
      <w:r w:rsidR="0040233C">
        <w:t>programu</w:t>
      </w:r>
      <w:bookmarkEnd w:id="34"/>
      <w:r w:rsidR="00275C93">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7F400F" w:rsidRPr="00257339" w:rsidTr="00CD7BD5">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7F400F" w:rsidRPr="00257339" w:rsidRDefault="00513D99" w:rsidP="00257339">
            <w:pPr>
              <w:widowControl w:val="0"/>
              <w:autoSpaceDE w:val="0"/>
              <w:autoSpaceDN w:val="0"/>
              <w:jc w:val="both"/>
              <w:rPr>
                <w:rFonts w:cs="Arial"/>
                <w:b/>
                <w:bCs/>
                <w:color w:val="333333"/>
                <w:sz w:val="22"/>
                <w:szCs w:val="22"/>
              </w:rPr>
            </w:pPr>
            <w:r w:rsidRPr="00257339">
              <w:rPr>
                <w:rFonts w:cs="Arial"/>
                <w:b/>
                <w:bCs/>
                <w:color w:val="333333"/>
                <w:sz w:val="22"/>
                <w:szCs w:val="22"/>
              </w:rPr>
              <w:t>N</w:t>
            </w:r>
            <w:r w:rsidR="007F400F" w:rsidRPr="00257339">
              <w:rPr>
                <w:rFonts w:cs="Arial"/>
                <w:b/>
                <w:bCs/>
                <w:color w:val="333333"/>
                <w:sz w:val="22"/>
                <w:szCs w:val="22"/>
              </w:rPr>
              <w:t>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7F400F" w:rsidRPr="006C7BB4" w:rsidRDefault="002F2486" w:rsidP="00257339">
            <w:pPr>
              <w:widowControl w:val="0"/>
              <w:autoSpaceDE w:val="0"/>
              <w:autoSpaceDN w:val="0"/>
              <w:rPr>
                <w:rFonts w:cs="Arial"/>
                <w:b/>
                <w:sz w:val="22"/>
                <w:szCs w:val="22"/>
              </w:rPr>
            </w:pPr>
            <w:r w:rsidRPr="006C7BB4">
              <w:rPr>
                <w:rFonts w:cs="Arial"/>
                <w:b/>
                <w:bCs/>
                <w:sz w:val="22"/>
                <w:szCs w:val="22"/>
              </w:rPr>
              <w:t>Orientace ve stavební dokumentaci</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7F400F" w:rsidRPr="00257339" w:rsidRDefault="00513D99" w:rsidP="00257339">
            <w:pPr>
              <w:widowControl w:val="0"/>
              <w:autoSpaceDE w:val="0"/>
              <w:autoSpaceDN w:val="0"/>
              <w:jc w:val="both"/>
              <w:rPr>
                <w:rFonts w:cs="Arial"/>
                <w:b/>
                <w:bCs/>
                <w:color w:val="333333"/>
                <w:sz w:val="22"/>
                <w:szCs w:val="22"/>
              </w:rPr>
            </w:pPr>
            <w:r w:rsidRPr="00257339">
              <w:rPr>
                <w:rFonts w:cs="Arial"/>
                <w:b/>
                <w:bCs/>
                <w:color w:val="333333"/>
                <w:sz w:val="22"/>
                <w:szCs w:val="22"/>
              </w:rPr>
              <w:t>K</w:t>
            </w:r>
            <w:r w:rsidR="007F400F" w:rsidRPr="00257339">
              <w:rPr>
                <w:rFonts w:cs="Arial"/>
                <w:b/>
                <w:bCs/>
                <w:color w:val="333333"/>
                <w:sz w:val="22"/>
                <w:szCs w:val="22"/>
              </w:rPr>
              <w:t>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7F400F" w:rsidRPr="00257339" w:rsidRDefault="002F2486" w:rsidP="00257339">
            <w:pPr>
              <w:widowControl w:val="0"/>
              <w:autoSpaceDE w:val="0"/>
              <w:autoSpaceDN w:val="0"/>
              <w:jc w:val="both"/>
              <w:rPr>
                <w:rFonts w:cs="Arial"/>
                <w:sz w:val="22"/>
                <w:szCs w:val="22"/>
              </w:rPr>
            </w:pPr>
            <w:r>
              <w:rPr>
                <w:rFonts w:cs="Arial"/>
                <w:sz w:val="22"/>
                <w:szCs w:val="22"/>
              </w:rPr>
              <w:t>MSP 1</w:t>
            </w:r>
          </w:p>
        </w:tc>
      </w:tr>
      <w:tr w:rsidR="007F400F" w:rsidRPr="00257339" w:rsidTr="00CD7BD5">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7F400F" w:rsidRPr="00257339" w:rsidRDefault="00513D99" w:rsidP="00257339">
            <w:pPr>
              <w:widowControl w:val="0"/>
              <w:autoSpaceDE w:val="0"/>
              <w:autoSpaceDN w:val="0"/>
              <w:jc w:val="both"/>
              <w:rPr>
                <w:rFonts w:cs="Arial"/>
                <w:b/>
                <w:bCs/>
                <w:color w:val="333333"/>
                <w:sz w:val="22"/>
                <w:szCs w:val="22"/>
              </w:rPr>
            </w:pPr>
            <w:r w:rsidRPr="00257339">
              <w:rPr>
                <w:rFonts w:cs="Arial"/>
                <w:b/>
                <w:bCs/>
                <w:color w:val="333333"/>
                <w:sz w:val="22"/>
                <w:szCs w:val="22"/>
              </w:rPr>
              <w:t>D</w:t>
            </w:r>
            <w:r w:rsidR="007F400F" w:rsidRPr="00257339">
              <w:rPr>
                <w:rFonts w:cs="Arial"/>
                <w:b/>
                <w:bCs/>
                <w:color w:val="333333"/>
                <w:sz w:val="22"/>
                <w:szCs w:val="22"/>
              </w:rPr>
              <w:t>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7F400F" w:rsidRPr="00257339" w:rsidRDefault="002F2486" w:rsidP="002F2486">
            <w:pPr>
              <w:widowControl w:val="0"/>
              <w:autoSpaceDE w:val="0"/>
              <w:autoSpaceDN w:val="0"/>
              <w:jc w:val="both"/>
              <w:rPr>
                <w:rFonts w:cs="Arial"/>
                <w:sz w:val="22"/>
                <w:szCs w:val="22"/>
              </w:rPr>
            </w:pPr>
            <w:r w:rsidRPr="007F16DE">
              <w:rPr>
                <w:rFonts w:cs="Arial"/>
                <w:sz w:val="22"/>
                <w:szCs w:val="22"/>
              </w:rPr>
              <w:t>8</w:t>
            </w:r>
            <w:r w:rsidR="004C1B3B" w:rsidRPr="007F16DE">
              <w:rPr>
                <w:rFonts w:cs="Arial"/>
                <w:sz w:val="22"/>
                <w:szCs w:val="22"/>
              </w:rPr>
              <w:t xml:space="preserve"> hod. (</w:t>
            </w:r>
            <w:r w:rsidRPr="007F16DE">
              <w:rPr>
                <w:rFonts w:cs="Arial"/>
                <w:sz w:val="22"/>
                <w:szCs w:val="22"/>
              </w:rPr>
              <w:t>4</w:t>
            </w:r>
            <w:r w:rsidR="004C1B3B" w:rsidRPr="007F16DE">
              <w:rPr>
                <w:rFonts w:cs="Arial"/>
                <w:sz w:val="22"/>
                <w:szCs w:val="22"/>
              </w:rPr>
              <w:t xml:space="preserve"> teorie + </w:t>
            </w:r>
            <w:r w:rsidRPr="007F16DE">
              <w:rPr>
                <w:rFonts w:cs="Arial"/>
                <w:sz w:val="22"/>
                <w:szCs w:val="22"/>
              </w:rPr>
              <w:t>4</w:t>
            </w:r>
            <w:r w:rsidR="004C1B3B" w:rsidRPr="007F16DE">
              <w:rPr>
                <w:rFonts w:cs="Arial"/>
                <w:sz w:val="22"/>
                <w:szCs w:val="22"/>
              </w:rPr>
              <w:t xml:space="preserve"> praxe</w:t>
            </w:r>
            <w:r w:rsidR="004C1B3B" w:rsidRPr="006C7BB4">
              <w:rPr>
                <w:rFonts w:cs="Arial"/>
                <w:sz w:val="22"/>
                <w:szCs w:val="22"/>
              </w:rPr>
              <w:t>)</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7F400F" w:rsidRPr="00257339" w:rsidRDefault="00513D99" w:rsidP="00257339">
            <w:pPr>
              <w:widowControl w:val="0"/>
              <w:autoSpaceDE w:val="0"/>
              <w:autoSpaceDN w:val="0"/>
              <w:jc w:val="both"/>
              <w:rPr>
                <w:rFonts w:cs="Arial"/>
                <w:b/>
                <w:bCs/>
                <w:color w:val="333333"/>
                <w:sz w:val="22"/>
                <w:szCs w:val="22"/>
              </w:rPr>
            </w:pPr>
            <w:r w:rsidRPr="00257339">
              <w:rPr>
                <w:rFonts w:cs="Arial"/>
                <w:b/>
                <w:bCs/>
                <w:color w:val="333333"/>
                <w:sz w:val="22"/>
                <w:szCs w:val="22"/>
              </w:rPr>
              <w:t>P</w:t>
            </w:r>
            <w:r w:rsidR="007F400F" w:rsidRPr="00257339">
              <w:rPr>
                <w:rFonts w:cs="Arial"/>
                <w:b/>
                <w:bCs/>
                <w:color w:val="333333"/>
                <w:sz w:val="22"/>
                <w:szCs w:val="22"/>
              </w:rPr>
              <w:t xml:space="preserve">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7F400F" w:rsidRPr="0072522F" w:rsidRDefault="007F400F" w:rsidP="00257339">
            <w:pPr>
              <w:widowControl w:val="0"/>
              <w:autoSpaceDE w:val="0"/>
              <w:autoSpaceDN w:val="0"/>
              <w:jc w:val="both"/>
              <w:rPr>
                <w:rFonts w:cs="Arial"/>
                <w:sz w:val="22"/>
                <w:szCs w:val="22"/>
              </w:rPr>
            </w:pPr>
          </w:p>
        </w:tc>
      </w:tr>
      <w:tr w:rsidR="000E7638" w:rsidRPr="00257339" w:rsidTr="00CD7BD5">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0E7638" w:rsidRPr="00257339" w:rsidRDefault="00513D99" w:rsidP="00257339">
            <w:pPr>
              <w:widowControl w:val="0"/>
              <w:autoSpaceDE w:val="0"/>
              <w:autoSpaceDN w:val="0"/>
              <w:jc w:val="both"/>
              <w:rPr>
                <w:rFonts w:cs="Arial"/>
                <w:b/>
                <w:bCs/>
                <w:color w:val="333333"/>
                <w:sz w:val="22"/>
                <w:szCs w:val="22"/>
              </w:rPr>
            </w:pPr>
            <w:r w:rsidRPr="00257339">
              <w:rPr>
                <w:rFonts w:cs="Arial"/>
                <w:b/>
                <w:bCs/>
                <w:color w:val="333333"/>
                <w:sz w:val="22"/>
                <w:szCs w:val="22"/>
              </w:rPr>
              <w:t>T</w:t>
            </w:r>
            <w:r w:rsidR="000E7638" w:rsidRPr="00257339">
              <w:rPr>
                <w:rFonts w:cs="Arial"/>
                <w:b/>
                <w:bCs/>
                <w:color w:val="333333"/>
                <w:sz w:val="22"/>
                <w:szCs w:val="22"/>
              </w:rPr>
              <w: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0E7638" w:rsidRPr="00257339" w:rsidRDefault="00D072C8" w:rsidP="00257339">
            <w:pPr>
              <w:widowControl w:val="0"/>
              <w:autoSpaceDE w:val="0"/>
              <w:autoSpaceDN w:val="0"/>
              <w:jc w:val="both"/>
              <w:rPr>
                <w:rFonts w:cs="Arial"/>
                <w:sz w:val="22"/>
                <w:szCs w:val="22"/>
              </w:rPr>
            </w:pPr>
            <w:r>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0E7638" w:rsidRPr="00257339" w:rsidRDefault="000E7638" w:rsidP="00257339">
            <w:pPr>
              <w:widowControl w:val="0"/>
              <w:autoSpaceDE w:val="0"/>
              <w:autoSpaceDN w:val="0"/>
              <w:jc w:val="both"/>
              <w:rPr>
                <w:rFonts w:cs="Arial"/>
                <w:b/>
                <w:bCs/>
                <w:color w:val="333333"/>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0E7638" w:rsidRPr="00257339" w:rsidRDefault="000E7638" w:rsidP="00257339">
            <w:pPr>
              <w:widowControl w:val="0"/>
              <w:autoSpaceDE w:val="0"/>
              <w:autoSpaceDN w:val="0"/>
              <w:jc w:val="both"/>
              <w:rPr>
                <w:rFonts w:cs="Arial"/>
                <w:sz w:val="22"/>
                <w:szCs w:val="22"/>
              </w:rPr>
            </w:pPr>
          </w:p>
        </w:tc>
      </w:tr>
      <w:tr w:rsidR="007F400F" w:rsidRPr="00257339" w:rsidTr="00CD7BD5">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7F400F" w:rsidRPr="00257339" w:rsidRDefault="00513D99" w:rsidP="00257339">
            <w:pPr>
              <w:widowControl w:val="0"/>
              <w:autoSpaceDE w:val="0"/>
              <w:autoSpaceDN w:val="0"/>
              <w:jc w:val="both"/>
              <w:rPr>
                <w:rFonts w:cs="Arial"/>
                <w:b/>
                <w:bCs/>
                <w:color w:val="333333"/>
                <w:sz w:val="22"/>
                <w:szCs w:val="22"/>
              </w:rPr>
            </w:pPr>
            <w:r w:rsidRPr="00257339">
              <w:rPr>
                <w:rFonts w:cs="Arial"/>
                <w:b/>
                <w:bCs/>
                <w:color w:val="333333"/>
                <w:sz w:val="22"/>
                <w:szCs w:val="22"/>
              </w:rPr>
              <w:t>V</w:t>
            </w:r>
            <w:r w:rsidR="007F400F" w:rsidRPr="00257339">
              <w:rPr>
                <w:rFonts w:cs="Arial"/>
                <w:b/>
                <w:bCs/>
                <w:color w:val="333333"/>
                <w:sz w:val="22"/>
                <w:szCs w:val="22"/>
              </w:rPr>
              <w:t>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7F400F" w:rsidRPr="00257339" w:rsidRDefault="007F16DE" w:rsidP="00257339">
            <w:pPr>
              <w:widowControl w:val="0"/>
              <w:autoSpaceDE w:val="0"/>
              <w:autoSpaceDN w:val="0"/>
              <w:jc w:val="both"/>
              <w:rPr>
                <w:rFonts w:cs="Arial"/>
                <w:bCs/>
                <w:sz w:val="22"/>
                <w:szCs w:val="22"/>
              </w:rPr>
            </w:pPr>
            <w:r>
              <w:rPr>
                <w:rFonts w:cs="Arial"/>
                <w:bCs/>
                <w:sz w:val="22"/>
                <w:szCs w:val="22"/>
              </w:rPr>
              <w:t>Minimálně základní vzdělání</w:t>
            </w:r>
          </w:p>
        </w:tc>
      </w:tr>
      <w:tr w:rsidR="007F400F" w:rsidRPr="00257339" w:rsidTr="00CD7BD5">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7F400F" w:rsidRPr="00257339" w:rsidRDefault="00513D99" w:rsidP="00257339">
            <w:pPr>
              <w:widowControl w:val="0"/>
              <w:autoSpaceDE w:val="0"/>
              <w:autoSpaceDN w:val="0"/>
              <w:spacing w:after="120"/>
              <w:jc w:val="both"/>
              <w:rPr>
                <w:rFonts w:cs="Arial"/>
                <w:b/>
                <w:bCs/>
                <w:color w:val="333333"/>
                <w:sz w:val="22"/>
                <w:szCs w:val="22"/>
              </w:rPr>
            </w:pPr>
            <w:r w:rsidRPr="00257339">
              <w:rPr>
                <w:rFonts w:cs="Arial"/>
                <w:b/>
                <w:bCs/>
                <w:color w:val="333333"/>
                <w:sz w:val="22"/>
                <w:szCs w:val="22"/>
              </w:rPr>
              <w:t>S</w:t>
            </w:r>
            <w:r w:rsidR="007F400F" w:rsidRPr="00257339">
              <w:rPr>
                <w:rFonts w:cs="Arial"/>
                <w:b/>
                <w:bCs/>
                <w:color w:val="333333"/>
                <w:sz w:val="22"/>
                <w:szCs w:val="22"/>
              </w:rPr>
              <w:t>tručná anotace vymezující cíle modulu</w:t>
            </w:r>
          </w:p>
          <w:p w:rsidR="007F400F" w:rsidRPr="00257339" w:rsidRDefault="004061CC" w:rsidP="005C5576">
            <w:pPr>
              <w:widowControl w:val="0"/>
              <w:autoSpaceDE w:val="0"/>
              <w:autoSpaceDN w:val="0"/>
              <w:jc w:val="both"/>
              <w:rPr>
                <w:rFonts w:cs="Arial"/>
                <w:sz w:val="22"/>
                <w:szCs w:val="22"/>
              </w:rPr>
            </w:pPr>
            <w:r>
              <w:rPr>
                <w:sz w:val="22"/>
                <w:szCs w:val="22"/>
              </w:rPr>
              <w:t xml:space="preserve">Modul </w:t>
            </w:r>
            <w:r w:rsidR="00691155">
              <w:rPr>
                <w:sz w:val="22"/>
                <w:szCs w:val="22"/>
              </w:rPr>
              <w:t xml:space="preserve">se zabývá čtením stavebních dokumentací a výkresů pozemních staveb. Důraz </w:t>
            </w:r>
            <w:r w:rsidR="006C7BB4">
              <w:rPr>
                <w:sz w:val="22"/>
                <w:szCs w:val="22"/>
              </w:rPr>
              <w:t xml:space="preserve">bude </w:t>
            </w:r>
            <w:r w:rsidR="00691155">
              <w:rPr>
                <w:sz w:val="22"/>
                <w:szCs w:val="22"/>
              </w:rPr>
              <w:t>kladen na základní porozumění obsahu výkresové dokumentace, dále na čtení detailů styků konstrukcí s ostatními stavebními materiály a jejich vzájemné napojen</w:t>
            </w:r>
            <w:r w:rsidR="00CE0FF3">
              <w:rPr>
                <w:sz w:val="22"/>
                <w:szCs w:val="22"/>
              </w:rPr>
              <w:t>í</w:t>
            </w:r>
            <w:r w:rsidR="006C7BB4">
              <w:rPr>
                <w:sz w:val="22"/>
                <w:szCs w:val="22"/>
              </w:rPr>
              <w:t>, zejména z hlediska montáže suchých podlah, a</w:t>
            </w:r>
            <w:r w:rsidR="00691155">
              <w:rPr>
                <w:sz w:val="22"/>
                <w:szCs w:val="22"/>
              </w:rPr>
              <w:t xml:space="preserve"> na následky při nedodržení technologických postupů při montáži konstrukcí.</w:t>
            </w:r>
          </w:p>
        </w:tc>
      </w:tr>
      <w:tr w:rsidR="007F400F" w:rsidRPr="00257339" w:rsidTr="00CD7BD5">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7F400F" w:rsidRPr="00257339" w:rsidRDefault="00DA4283" w:rsidP="00257339">
            <w:pPr>
              <w:widowControl w:val="0"/>
              <w:autoSpaceDE w:val="0"/>
              <w:autoSpaceDN w:val="0"/>
              <w:spacing w:after="120"/>
              <w:jc w:val="both"/>
              <w:rPr>
                <w:rFonts w:cs="Arial"/>
                <w:b/>
                <w:bCs/>
                <w:color w:val="333333"/>
                <w:sz w:val="22"/>
                <w:szCs w:val="22"/>
              </w:rPr>
            </w:pPr>
            <w:r w:rsidRPr="00257339">
              <w:rPr>
                <w:rFonts w:cs="Arial"/>
                <w:b/>
                <w:bCs/>
                <w:color w:val="333333"/>
                <w:sz w:val="22"/>
                <w:szCs w:val="22"/>
              </w:rPr>
              <w:t>P</w:t>
            </w:r>
            <w:r w:rsidR="007F400F" w:rsidRPr="00257339">
              <w:rPr>
                <w:rFonts w:cs="Arial"/>
                <w:b/>
                <w:bCs/>
                <w:color w:val="333333"/>
                <w:sz w:val="22"/>
                <w:szCs w:val="22"/>
              </w:rPr>
              <w:t>ředpokládané výsledky výuky</w:t>
            </w:r>
          </w:p>
          <w:p w:rsidR="00DE04E0" w:rsidRPr="00257339" w:rsidRDefault="00DE04E0" w:rsidP="00257339">
            <w:pPr>
              <w:widowControl w:val="0"/>
              <w:autoSpaceDE w:val="0"/>
              <w:autoSpaceDN w:val="0"/>
              <w:jc w:val="both"/>
              <w:rPr>
                <w:rFonts w:cs="Arial"/>
                <w:b/>
                <w:bCs/>
                <w:color w:val="5F5F5F"/>
                <w:sz w:val="4"/>
                <w:szCs w:val="4"/>
              </w:rPr>
            </w:pPr>
          </w:p>
          <w:p w:rsidR="00DE04E0" w:rsidRPr="00EC46B0" w:rsidRDefault="00DE04E0" w:rsidP="0040233C">
            <w:pPr>
              <w:widowControl w:val="0"/>
              <w:autoSpaceDE w:val="0"/>
              <w:autoSpaceDN w:val="0"/>
              <w:spacing w:after="120"/>
              <w:jc w:val="both"/>
              <w:rPr>
                <w:rFonts w:cs="Arial"/>
                <w:bCs/>
                <w:sz w:val="22"/>
                <w:szCs w:val="22"/>
              </w:rPr>
            </w:pPr>
            <w:r w:rsidRPr="00EC46B0">
              <w:rPr>
                <w:rFonts w:cs="Arial"/>
                <w:bCs/>
                <w:sz w:val="22"/>
                <w:szCs w:val="22"/>
              </w:rPr>
              <w:t>Absolvent modulu bude schopen:</w:t>
            </w:r>
          </w:p>
          <w:p w:rsidR="008E4E97" w:rsidRPr="00EC46B0" w:rsidRDefault="005C5576" w:rsidP="00751CB5">
            <w:pPr>
              <w:numPr>
                <w:ilvl w:val="0"/>
                <w:numId w:val="3"/>
              </w:numPr>
              <w:jc w:val="both"/>
              <w:rPr>
                <w:rFonts w:cs="Arial"/>
                <w:sz w:val="22"/>
                <w:szCs w:val="22"/>
              </w:rPr>
            </w:pPr>
            <w:r>
              <w:rPr>
                <w:rFonts w:cs="Arial"/>
                <w:sz w:val="22"/>
                <w:szCs w:val="22"/>
              </w:rPr>
              <w:t>R</w:t>
            </w:r>
            <w:r w:rsidR="008E4E97" w:rsidRPr="00EC46B0">
              <w:rPr>
                <w:rFonts w:cs="Arial"/>
                <w:sz w:val="22"/>
                <w:szCs w:val="22"/>
              </w:rPr>
              <w:t>ozlišit druhy stavební dokumentace a výkresů podle druhů,</w:t>
            </w:r>
          </w:p>
          <w:p w:rsidR="008E4E97" w:rsidRPr="00EC46B0" w:rsidRDefault="008E4E97" w:rsidP="00751CB5">
            <w:pPr>
              <w:numPr>
                <w:ilvl w:val="0"/>
                <w:numId w:val="3"/>
              </w:numPr>
              <w:jc w:val="both"/>
              <w:rPr>
                <w:rFonts w:cs="Arial"/>
                <w:sz w:val="22"/>
                <w:szCs w:val="22"/>
              </w:rPr>
            </w:pPr>
            <w:r w:rsidRPr="00EC46B0">
              <w:rPr>
                <w:rFonts w:cs="Arial"/>
                <w:sz w:val="22"/>
                <w:szCs w:val="22"/>
              </w:rPr>
              <w:t>orientovat se v prováděcí dokumentaci suchých staveb,</w:t>
            </w:r>
          </w:p>
          <w:p w:rsidR="008E4E97" w:rsidRPr="00EC46B0" w:rsidRDefault="008E4E97" w:rsidP="00751CB5">
            <w:pPr>
              <w:numPr>
                <w:ilvl w:val="0"/>
                <w:numId w:val="3"/>
              </w:numPr>
              <w:jc w:val="both"/>
              <w:rPr>
                <w:rFonts w:cs="Arial"/>
                <w:sz w:val="22"/>
                <w:szCs w:val="22"/>
              </w:rPr>
            </w:pPr>
            <w:r w:rsidRPr="00EC46B0">
              <w:rPr>
                <w:rFonts w:cs="Arial"/>
                <w:sz w:val="22"/>
                <w:szCs w:val="22"/>
              </w:rPr>
              <w:t>číst prováděcí stavební výkresy pozemních staveb (dle ČSN 01 3420),</w:t>
            </w:r>
          </w:p>
          <w:p w:rsidR="00F77A14" w:rsidRPr="00A97B2E" w:rsidRDefault="008E4E97" w:rsidP="00A97B2E">
            <w:pPr>
              <w:numPr>
                <w:ilvl w:val="0"/>
                <w:numId w:val="3"/>
              </w:numPr>
              <w:jc w:val="both"/>
              <w:rPr>
                <w:rFonts w:cs="Arial"/>
                <w:sz w:val="22"/>
                <w:szCs w:val="22"/>
              </w:rPr>
            </w:pPr>
            <w:r w:rsidRPr="00EC46B0">
              <w:rPr>
                <w:rFonts w:cs="Arial"/>
                <w:sz w:val="22"/>
                <w:szCs w:val="22"/>
              </w:rPr>
              <w:t>číst prováděcí výkresy suchých staveb.</w:t>
            </w:r>
          </w:p>
        </w:tc>
      </w:tr>
      <w:tr w:rsidR="007F400F" w:rsidRPr="00257339" w:rsidTr="00CD7BD5">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7F400F" w:rsidRPr="00257339" w:rsidRDefault="00DA4283" w:rsidP="00257339">
            <w:pPr>
              <w:widowControl w:val="0"/>
              <w:tabs>
                <w:tab w:val="right" w:leader="dot" w:pos="9000"/>
              </w:tabs>
              <w:autoSpaceDE w:val="0"/>
              <w:autoSpaceDN w:val="0"/>
              <w:spacing w:after="120"/>
              <w:jc w:val="both"/>
              <w:rPr>
                <w:rFonts w:cs="Arial"/>
                <w:b/>
                <w:bCs/>
                <w:color w:val="333333"/>
                <w:sz w:val="22"/>
                <w:szCs w:val="22"/>
              </w:rPr>
            </w:pPr>
            <w:r w:rsidRPr="00257339">
              <w:rPr>
                <w:rFonts w:cs="Arial"/>
                <w:b/>
                <w:bCs/>
                <w:color w:val="333333"/>
                <w:sz w:val="22"/>
                <w:szCs w:val="22"/>
              </w:rPr>
              <w:t>U</w:t>
            </w:r>
            <w:r w:rsidR="007F400F" w:rsidRPr="00257339">
              <w:rPr>
                <w:rFonts w:cs="Arial"/>
                <w:b/>
                <w:bCs/>
                <w:color w:val="333333"/>
                <w:sz w:val="22"/>
                <w:szCs w:val="22"/>
              </w:rPr>
              <w:t>čivo</w:t>
            </w:r>
            <w:r w:rsidR="00CE152B" w:rsidRPr="00257339">
              <w:rPr>
                <w:rFonts w:cs="Arial"/>
                <w:b/>
                <w:bCs/>
                <w:color w:val="333333"/>
                <w:sz w:val="22"/>
                <w:szCs w:val="22"/>
              </w:rPr>
              <w:t xml:space="preserve"> / obsah výuky</w:t>
            </w:r>
          </w:p>
          <w:p w:rsidR="0097275E" w:rsidRDefault="002E7C32" w:rsidP="00751CB5">
            <w:pPr>
              <w:pStyle w:val="Odstavecseseznamem"/>
              <w:numPr>
                <w:ilvl w:val="0"/>
                <w:numId w:val="2"/>
              </w:numPr>
              <w:suppressAutoHyphens/>
              <w:contextualSpacing w:val="0"/>
              <w:rPr>
                <w:spacing w:val="-2"/>
                <w:sz w:val="22"/>
                <w:szCs w:val="22"/>
              </w:rPr>
            </w:pPr>
            <w:r>
              <w:rPr>
                <w:spacing w:val="-2"/>
                <w:sz w:val="22"/>
                <w:szCs w:val="22"/>
              </w:rPr>
              <w:t xml:space="preserve">Typy stavební dokumentace a </w:t>
            </w:r>
            <w:r w:rsidR="0097275E">
              <w:rPr>
                <w:spacing w:val="-2"/>
                <w:sz w:val="22"/>
                <w:szCs w:val="22"/>
              </w:rPr>
              <w:t>výkresů podle druhů</w:t>
            </w:r>
          </w:p>
          <w:p w:rsidR="002E7C32" w:rsidRDefault="002E7C32" w:rsidP="00751CB5">
            <w:pPr>
              <w:pStyle w:val="Odstavecseseznamem"/>
              <w:numPr>
                <w:ilvl w:val="0"/>
                <w:numId w:val="2"/>
              </w:numPr>
              <w:suppressAutoHyphens/>
              <w:contextualSpacing w:val="0"/>
              <w:rPr>
                <w:spacing w:val="-2"/>
                <w:sz w:val="22"/>
                <w:szCs w:val="22"/>
              </w:rPr>
            </w:pPr>
            <w:r>
              <w:rPr>
                <w:spacing w:val="-2"/>
                <w:sz w:val="22"/>
                <w:szCs w:val="22"/>
              </w:rPr>
              <w:t>Orient</w:t>
            </w:r>
            <w:r w:rsidRPr="00CE0FF3">
              <w:rPr>
                <w:spacing w:val="-2"/>
                <w:sz w:val="22"/>
                <w:szCs w:val="22"/>
              </w:rPr>
              <w:t>a</w:t>
            </w:r>
            <w:r>
              <w:rPr>
                <w:spacing w:val="-2"/>
                <w:sz w:val="22"/>
                <w:szCs w:val="22"/>
              </w:rPr>
              <w:t>ce</w:t>
            </w:r>
            <w:r w:rsidRPr="00CE0FF3">
              <w:rPr>
                <w:spacing w:val="-2"/>
                <w:sz w:val="22"/>
                <w:szCs w:val="22"/>
              </w:rPr>
              <w:t xml:space="preserve"> v prováděcí dokumentaci suchých </w:t>
            </w:r>
            <w:r w:rsidR="00CE0FF3">
              <w:rPr>
                <w:spacing w:val="-2"/>
                <w:sz w:val="22"/>
                <w:szCs w:val="22"/>
              </w:rPr>
              <w:t>podlah</w:t>
            </w:r>
          </w:p>
          <w:p w:rsidR="0097275E" w:rsidRPr="00CE0FF3" w:rsidRDefault="002E7C32" w:rsidP="00751CB5">
            <w:pPr>
              <w:pStyle w:val="Odstavecseseznamem"/>
              <w:numPr>
                <w:ilvl w:val="0"/>
                <w:numId w:val="2"/>
              </w:numPr>
              <w:suppressAutoHyphens/>
              <w:contextualSpacing w:val="0"/>
              <w:rPr>
                <w:spacing w:val="-2"/>
                <w:sz w:val="22"/>
                <w:szCs w:val="22"/>
              </w:rPr>
            </w:pPr>
            <w:r>
              <w:rPr>
                <w:spacing w:val="-2"/>
                <w:sz w:val="22"/>
                <w:szCs w:val="22"/>
              </w:rPr>
              <w:t>Č</w:t>
            </w:r>
            <w:r w:rsidRPr="00CE0FF3">
              <w:rPr>
                <w:spacing w:val="-2"/>
                <w:sz w:val="22"/>
                <w:szCs w:val="22"/>
              </w:rPr>
              <w:t>t</w:t>
            </w:r>
            <w:r>
              <w:rPr>
                <w:spacing w:val="-2"/>
                <w:sz w:val="22"/>
                <w:szCs w:val="22"/>
              </w:rPr>
              <w:t>ení</w:t>
            </w:r>
            <w:r w:rsidRPr="00CE0FF3">
              <w:rPr>
                <w:spacing w:val="-2"/>
                <w:sz w:val="22"/>
                <w:szCs w:val="22"/>
              </w:rPr>
              <w:t xml:space="preserve"> prováděcí</w:t>
            </w:r>
            <w:r>
              <w:rPr>
                <w:spacing w:val="-2"/>
                <w:sz w:val="22"/>
                <w:szCs w:val="22"/>
              </w:rPr>
              <w:t>ch</w:t>
            </w:r>
            <w:r w:rsidRPr="00CE0FF3">
              <w:rPr>
                <w:spacing w:val="-2"/>
                <w:sz w:val="22"/>
                <w:szCs w:val="22"/>
              </w:rPr>
              <w:t xml:space="preserve"> stavební</w:t>
            </w:r>
            <w:r>
              <w:rPr>
                <w:spacing w:val="-2"/>
                <w:sz w:val="22"/>
                <w:szCs w:val="22"/>
              </w:rPr>
              <w:t>ch</w:t>
            </w:r>
            <w:r w:rsidRPr="00CE0FF3">
              <w:rPr>
                <w:spacing w:val="-2"/>
                <w:sz w:val="22"/>
                <w:szCs w:val="22"/>
              </w:rPr>
              <w:t xml:space="preserve"> výkres</w:t>
            </w:r>
            <w:r>
              <w:rPr>
                <w:spacing w:val="-2"/>
                <w:sz w:val="22"/>
                <w:szCs w:val="22"/>
              </w:rPr>
              <w:t>ů</w:t>
            </w:r>
            <w:r w:rsidRPr="00CE0FF3">
              <w:rPr>
                <w:spacing w:val="-2"/>
                <w:sz w:val="22"/>
                <w:szCs w:val="22"/>
              </w:rPr>
              <w:t xml:space="preserve"> pozemních staveb (dle </w:t>
            </w:r>
            <w:r>
              <w:rPr>
                <w:spacing w:val="-2"/>
                <w:sz w:val="22"/>
                <w:szCs w:val="22"/>
              </w:rPr>
              <w:t>ČSN</w:t>
            </w:r>
            <w:r w:rsidRPr="00CE0FF3">
              <w:rPr>
                <w:spacing w:val="-2"/>
                <w:sz w:val="22"/>
                <w:szCs w:val="22"/>
              </w:rPr>
              <w:t xml:space="preserve"> 01 3420)</w:t>
            </w:r>
          </w:p>
          <w:p w:rsidR="0097275E" w:rsidRDefault="002E7C32" w:rsidP="00751CB5">
            <w:pPr>
              <w:pStyle w:val="Odstavecseseznamem"/>
              <w:numPr>
                <w:ilvl w:val="0"/>
                <w:numId w:val="2"/>
              </w:numPr>
              <w:suppressAutoHyphens/>
              <w:contextualSpacing w:val="0"/>
              <w:rPr>
                <w:spacing w:val="-2"/>
                <w:sz w:val="22"/>
                <w:szCs w:val="22"/>
              </w:rPr>
            </w:pPr>
            <w:r>
              <w:rPr>
                <w:spacing w:val="-2"/>
                <w:sz w:val="22"/>
                <w:szCs w:val="22"/>
              </w:rPr>
              <w:t>Č</w:t>
            </w:r>
            <w:r w:rsidRPr="00CE0FF3">
              <w:rPr>
                <w:spacing w:val="-2"/>
                <w:sz w:val="22"/>
                <w:szCs w:val="22"/>
              </w:rPr>
              <w:t>t</w:t>
            </w:r>
            <w:r>
              <w:rPr>
                <w:spacing w:val="-2"/>
                <w:sz w:val="22"/>
                <w:szCs w:val="22"/>
              </w:rPr>
              <w:t>ení prováděcích výkresů suchých staveb</w:t>
            </w:r>
          </w:p>
          <w:p w:rsidR="0097275E" w:rsidRDefault="002E7C32" w:rsidP="00751CB5">
            <w:pPr>
              <w:pStyle w:val="Odstavecseseznamem"/>
              <w:numPr>
                <w:ilvl w:val="0"/>
                <w:numId w:val="2"/>
              </w:numPr>
              <w:suppressAutoHyphens/>
              <w:contextualSpacing w:val="0"/>
              <w:rPr>
                <w:spacing w:val="-2"/>
                <w:sz w:val="22"/>
                <w:szCs w:val="22"/>
              </w:rPr>
            </w:pPr>
            <w:r>
              <w:rPr>
                <w:spacing w:val="-2"/>
                <w:sz w:val="22"/>
                <w:szCs w:val="22"/>
              </w:rPr>
              <w:t>Práce s technickou firemní dokumentací</w:t>
            </w:r>
          </w:p>
          <w:p w:rsidR="00C8118B" w:rsidRPr="00257339" w:rsidRDefault="002E7C32" w:rsidP="002E7C32">
            <w:pPr>
              <w:widowControl w:val="0"/>
              <w:numPr>
                <w:ilvl w:val="0"/>
                <w:numId w:val="2"/>
              </w:numPr>
              <w:autoSpaceDE w:val="0"/>
              <w:autoSpaceDN w:val="0"/>
              <w:jc w:val="both"/>
              <w:rPr>
                <w:rFonts w:cs="Arial"/>
                <w:sz w:val="22"/>
                <w:szCs w:val="22"/>
              </w:rPr>
            </w:pPr>
            <w:r>
              <w:rPr>
                <w:spacing w:val="-2"/>
                <w:sz w:val="22"/>
                <w:szCs w:val="22"/>
              </w:rPr>
              <w:t>Č</w:t>
            </w:r>
            <w:r w:rsidRPr="00CE0FF3">
              <w:rPr>
                <w:spacing w:val="-2"/>
                <w:sz w:val="22"/>
                <w:szCs w:val="22"/>
              </w:rPr>
              <w:t>t</w:t>
            </w:r>
            <w:r>
              <w:rPr>
                <w:spacing w:val="-2"/>
                <w:sz w:val="22"/>
                <w:szCs w:val="22"/>
              </w:rPr>
              <w:t xml:space="preserve">ení výkresů suchých </w:t>
            </w:r>
            <w:r w:rsidR="0097275E">
              <w:rPr>
                <w:spacing w:val="-2"/>
                <w:sz w:val="22"/>
                <w:szCs w:val="22"/>
              </w:rPr>
              <w:t>podlah</w:t>
            </w:r>
          </w:p>
        </w:tc>
      </w:tr>
      <w:tr w:rsidR="007F400F" w:rsidRPr="00257339" w:rsidTr="00CD7BD5">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7F400F" w:rsidRDefault="003F38CE" w:rsidP="00257339">
            <w:pPr>
              <w:widowControl w:val="0"/>
              <w:autoSpaceDE w:val="0"/>
              <w:autoSpaceDN w:val="0"/>
              <w:spacing w:after="120"/>
              <w:jc w:val="both"/>
              <w:rPr>
                <w:rFonts w:cs="Arial"/>
                <w:b/>
                <w:bCs/>
                <w:color w:val="333333"/>
                <w:sz w:val="22"/>
                <w:szCs w:val="22"/>
              </w:rPr>
            </w:pPr>
            <w:r>
              <w:rPr>
                <w:rFonts w:cs="Arial"/>
                <w:b/>
                <w:bCs/>
                <w:color w:val="333333"/>
                <w:sz w:val="22"/>
                <w:szCs w:val="22"/>
              </w:rPr>
              <w:t>P</w:t>
            </w:r>
            <w:r w:rsidR="007F400F" w:rsidRPr="00257339">
              <w:rPr>
                <w:rFonts w:cs="Arial"/>
                <w:b/>
                <w:bCs/>
                <w:color w:val="333333"/>
                <w:sz w:val="22"/>
                <w:szCs w:val="22"/>
              </w:rPr>
              <w:t>ostupy výuky</w:t>
            </w:r>
          </w:p>
          <w:p w:rsidR="00A6366E" w:rsidRPr="00A97B2E" w:rsidRDefault="00A6366E" w:rsidP="006C7BB4">
            <w:pPr>
              <w:pStyle w:val="Bezmezer"/>
              <w:rPr>
                <w:rFonts w:ascii="Arial" w:hAnsi="Arial" w:cs="Arial"/>
              </w:rPr>
            </w:pPr>
            <w:r>
              <w:rPr>
                <w:rFonts w:ascii="Arial" w:hAnsi="Arial" w:cs="Arial"/>
              </w:rPr>
              <w:t>Výklad; prezentace;</w:t>
            </w:r>
            <w:r w:rsidR="006C7BB4">
              <w:rPr>
                <w:rFonts w:ascii="Arial" w:hAnsi="Arial" w:cs="Arial"/>
              </w:rPr>
              <w:t xml:space="preserve"> práce se stavební dokumentací</w:t>
            </w:r>
            <w:r>
              <w:rPr>
                <w:rFonts w:ascii="Arial" w:hAnsi="Arial" w:cs="Arial"/>
              </w:rPr>
              <w:t>; řešení modelových situací.</w:t>
            </w:r>
          </w:p>
        </w:tc>
      </w:tr>
      <w:tr w:rsidR="007F400F" w:rsidRPr="00257339" w:rsidTr="00CD7BD5">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4061CC" w:rsidRPr="00257339" w:rsidRDefault="004061CC" w:rsidP="004061CC">
            <w:pPr>
              <w:widowControl w:val="0"/>
              <w:autoSpaceDE w:val="0"/>
              <w:autoSpaceDN w:val="0"/>
              <w:spacing w:after="120"/>
              <w:jc w:val="both"/>
              <w:rPr>
                <w:rFonts w:cs="Arial"/>
                <w:b/>
                <w:bCs/>
                <w:color w:val="333333"/>
                <w:sz w:val="22"/>
                <w:szCs w:val="22"/>
              </w:rPr>
            </w:pPr>
            <w:r w:rsidRPr="004061CC">
              <w:rPr>
                <w:rFonts w:cs="Arial"/>
                <w:b/>
                <w:bCs/>
                <w:color w:val="333333"/>
                <w:sz w:val="22"/>
                <w:szCs w:val="22"/>
              </w:rPr>
              <w:t>Způsob</w:t>
            </w:r>
            <w:r w:rsidRPr="00257339">
              <w:rPr>
                <w:rFonts w:cs="Arial"/>
                <w:b/>
                <w:bCs/>
                <w:color w:val="333333"/>
                <w:sz w:val="22"/>
                <w:szCs w:val="22"/>
              </w:rPr>
              <w:t xml:space="preserve"> ukončení modulu</w:t>
            </w:r>
          </w:p>
          <w:p w:rsidR="004061CC" w:rsidRPr="004502B6" w:rsidRDefault="004061CC" w:rsidP="004061CC">
            <w:pPr>
              <w:widowControl w:val="0"/>
              <w:autoSpaceDE w:val="0"/>
              <w:autoSpaceDN w:val="0"/>
              <w:spacing w:after="120"/>
              <w:jc w:val="both"/>
              <w:rPr>
                <w:rFonts w:cs="Arial"/>
                <w:bCs/>
                <w:sz w:val="22"/>
                <w:szCs w:val="22"/>
              </w:rPr>
            </w:pPr>
            <w:r w:rsidRPr="004502B6">
              <w:rPr>
                <w:rFonts w:cs="Arial"/>
                <w:bCs/>
                <w:sz w:val="22"/>
                <w:szCs w:val="22"/>
              </w:rPr>
              <w:t>Modul je ukončen zápočtem. Podkladem je účast na vzdělávání a dosažení stanovených výsledků vzdělávání</w:t>
            </w:r>
            <w:r>
              <w:rPr>
                <w:rFonts w:cs="Arial"/>
                <w:bCs/>
                <w:sz w:val="22"/>
                <w:szCs w:val="22"/>
              </w:rPr>
              <w:t>.</w:t>
            </w:r>
          </w:p>
          <w:p w:rsidR="007F400F" w:rsidRPr="00A97B2E" w:rsidRDefault="0067042F" w:rsidP="007248AE">
            <w:pPr>
              <w:jc w:val="both"/>
              <w:rPr>
                <w:rFonts w:cs="Arial"/>
                <w:sz w:val="22"/>
                <w:szCs w:val="22"/>
              </w:rPr>
            </w:pPr>
            <w:r w:rsidRPr="00A97B2E">
              <w:rPr>
                <w:sz w:val="22"/>
                <w:szCs w:val="22"/>
              </w:rPr>
              <w:t>V průběhu výuky bude lektor pozorovat práci jednotlivých účastníků, na základě cíleného pozorování</w:t>
            </w:r>
            <w:r w:rsidR="007248AE" w:rsidRPr="00A97B2E">
              <w:rPr>
                <w:sz w:val="22"/>
                <w:szCs w:val="22"/>
              </w:rPr>
              <w:t>,</w:t>
            </w:r>
            <w:r w:rsidRPr="00A97B2E">
              <w:rPr>
                <w:sz w:val="22"/>
                <w:szCs w:val="22"/>
              </w:rPr>
              <w:t xml:space="preserve"> řízeného rozhovoru (problémového dotazování)</w:t>
            </w:r>
            <w:r w:rsidR="00F47991">
              <w:rPr>
                <w:sz w:val="22"/>
                <w:szCs w:val="22"/>
              </w:rPr>
              <w:t xml:space="preserve"> </w:t>
            </w:r>
            <w:r w:rsidR="007248AE" w:rsidRPr="00A97B2E">
              <w:rPr>
                <w:sz w:val="22"/>
                <w:szCs w:val="22"/>
              </w:rPr>
              <w:t xml:space="preserve">a výsledků dílčích úkolů </w:t>
            </w:r>
            <w:r w:rsidRPr="00A97B2E">
              <w:rPr>
                <w:sz w:val="22"/>
                <w:szCs w:val="22"/>
              </w:rPr>
              <w:t>rozhodne, zda účastník dosáhl požadovaných výsledků, či zda jich nedosáhl. Pokud lektor nebude přesvědčen o tom, že účastník všech požadovaných výstupů modulu skutečně dosáhl, zadá účastníkovi úkol, na kterém účastník prokáže/neprokáže, že potřebnými výstupy disponuje.</w:t>
            </w:r>
            <w:r w:rsidR="00510801" w:rsidRPr="00A97B2E">
              <w:rPr>
                <w:sz w:val="22"/>
                <w:szCs w:val="22"/>
              </w:rPr>
              <w:t xml:space="preserve"> </w:t>
            </w:r>
          </w:p>
        </w:tc>
      </w:tr>
      <w:tr w:rsidR="004A5799" w:rsidRPr="00257339" w:rsidTr="00CD7BD5">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4A5799" w:rsidRPr="00A97B2E" w:rsidRDefault="003F38CE" w:rsidP="00257339">
            <w:pPr>
              <w:widowControl w:val="0"/>
              <w:autoSpaceDE w:val="0"/>
              <w:autoSpaceDN w:val="0"/>
              <w:spacing w:after="120"/>
              <w:jc w:val="both"/>
              <w:rPr>
                <w:rFonts w:cs="Arial"/>
                <w:b/>
                <w:bCs/>
                <w:sz w:val="22"/>
                <w:szCs w:val="22"/>
              </w:rPr>
            </w:pPr>
            <w:r w:rsidRPr="00A97B2E">
              <w:rPr>
                <w:rFonts w:cs="Arial"/>
                <w:b/>
                <w:bCs/>
                <w:sz w:val="22"/>
                <w:szCs w:val="22"/>
              </w:rPr>
              <w:t>Parametry pro</w:t>
            </w:r>
            <w:r w:rsidR="004A5799" w:rsidRPr="00A97B2E">
              <w:rPr>
                <w:rFonts w:cs="Arial"/>
                <w:b/>
                <w:bCs/>
                <w:sz w:val="22"/>
                <w:szCs w:val="22"/>
              </w:rPr>
              <w:t xml:space="preserve"> hodnocení výsledků výuky</w:t>
            </w:r>
          </w:p>
          <w:p w:rsidR="004A5799" w:rsidRPr="00A97B2E" w:rsidRDefault="004A5799" w:rsidP="00257339">
            <w:pPr>
              <w:widowControl w:val="0"/>
              <w:autoSpaceDE w:val="0"/>
              <w:autoSpaceDN w:val="0"/>
              <w:jc w:val="both"/>
              <w:rPr>
                <w:rFonts w:cs="Arial"/>
                <w:b/>
                <w:bCs/>
                <w:sz w:val="4"/>
                <w:szCs w:val="4"/>
              </w:rPr>
            </w:pPr>
          </w:p>
          <w:p w:rsidR="004A5799" w:rsidRPr="00A97B2E" w:rsidRDefault="004A5799" w:rsidP="00257339">
            <w:pPr>
              <w:widowControl w:val="0"/>
              <w:autoSpaceDE w:val="0"/>
              <w:autoSpaceDN w:val="0"/>
              <w:jc w:val="both"/>
              <w:rPr>
                <w:rFonts w:cs="Arial"/>
                <w:b/>
                <w:bCs/>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4A5799" w:rsidRPr="00A97B2E" w:rsidTr="00257339">
              <w:tc>
                <w:tcPr>
                  <w:tcW w:w="1255" w:type="dxa"/>
                  <w:tcMar>
                    <w:top w:w="28" w:type="dxa"/>
                    <w:bottom w:w="28" w:type="dxa"/>
                  </w:tcMar>
                </w:tcPr>
                <w:p w:rsidR="004A5799" w:rsidRPr="00A97B2E" w:rsidRDefault="004A5799" w:rsidP="00257339">
                  <w:pPr>
                    <w:widowControl w:val="0"/>
                    <w:autoSpaceDE w:val="0"/>
                    <w:autoSpaceDN w:val="0"/>
                    <w:jc w:val="both"/>
                    <w:rPr>
                      <w:rFonts w:cs="Arial"/>
                      <w:b/>
                      <w:sz w:val="22"/>
                      <w:szCs w:val="22"/>
                    </w:rPr>
                  </w:pPr>
                  <w:r w:rsidRPr="00A97B2E">
                    <w:rPr>
                      <w:rFonts w:cs="Arial"/>
                      <w:b/>
                      <w:sz w:val="22"/>
                      <w:szCs w:val="22"/>
                    </w:rPr>
                    <w:t>výsledek výuky</w:t>
                  </w:r>
                </w:p>
              </w:tc>
              <w:tc>
                <w:tcPr>
                  <w:tcW w:w="7724" w:type="dxa"/>
                  <w:tcMar>
                    <w:top w:w="28" w:type="dxa"/>
                    <w:bottom w:w="28" w:type="dxa"/>
                  </w:tcMar>
                </w:tcPr>
                <w:p w:rsidR="004A5799" w:rsidRPr="00A97B2E" w:rsidRDefault="003F38CE" w:rsidP="00257339">
                  <w:pPr>
                    <w:widowControl w:val="0"/>
                    <w:autoSpaceDE w:val="0"/>
                    <w:autoSpaceDN w:val="0"/>
                    <w:jc w:val="both"/>
                    <w:rPr>
                      <w:rFonts w:cs="Arial"/>
                      <w:b/>
                      <w:sz w:val="22"/>
                      <w:szCs w:val="22"/>
                    </w:rPr>
                  </w:pPr>
                  <w:r w:rsidRPr="00A97B2E">
                    <w:rPr>
                      <w:rFonts w:cs="Arial"/>
                      <w:b/>
                      <w:sz w:val="22"/>
                      <w:szCs w:val="22"/>
                    </w:rPr>
                    <w:t>parametry pro</w:t>
                  </w:r>
                  <w:r w:rsidR="004A5799" w:rsidRPr="00A97B2E">
                    <w:rPr>
                      <w:rFonts w:cs="Arial"/>
                      <w:b/>
                      <w:sz w:val="22"/>
                      <w:szCs w:val="22"/>
                    </w:rPr>
                    <w:t xml:space="preserve"> hodnocení</w:t>
                  </w:r>
                </w:p>
              </w:tc>
            </w:tr>
            <w:tr w:rsidR="0097275E" w:rsidRPr="00A97B2E" w:rsidTr="00257339">
              <w:tc>
                <w:tcPr>
                  <w:tcW w:w="1255" w:type="dxa"/>
                  <w:tcMar>
                    <w:top w:w="28" w:type="dxa"/>
                    <w:bottom w:w="28" w:type="dxa"/>
                  </w:tcMar>
                </w:tcPr>
                <w:p w:rsidR="0097275E" w:rsidRPr="0026584A" w:rsidRDefault="0026584A" w:rsidP="006C7BB4">
                  <w:pPr>
                    <w:widowControl w:val="0"/>
                    <w:autoSpaceDE w:val="0"/>
                    <w:autoSpaceDN w:val="0"/>
                    <w:jc w:val="center"/>
                    <w:rPr>
                      <w:rFonts w:cs="Arial"/>
                      <w:bCs/>
                      <w:sz w:val="22"/>
                      <w:szCs w:val="22"/>
                    </w:rPr>
                  </w:pPr>
                  <w:r>
                    <w:rPr>
                      <w:rFonts w:cs="Arial"/>
                      <w:bCs/>
                      <w:sz w:val="22"/>
                      <w:szCs w:val="22"/>
                    </w:rPr>
                    <w:t>a)</w:t>
                  </w:r>
                </w:p>
              </w:tc>
              <w:tc>
                <w:tcPr>
                  <w:tcW w:w="7724" w:type="dxa"/>
                  <w:tcMar>
                    <w:top w:w="28" w:type="dxa"/>
                    <w:bottom w:w="28" w:type="dxa"/>
                  </w:tcMar>
                </w:tcPr>
                <w:p w:rsidR="0097275E" w:rsidRPr="00A97B2E" w:rsidRDefault="006C7BB4" w:rsidP="00A82272">
                  <w:pPr>
                    <w:rPr>
                      <w:rFonts w:cs="Arial"/>
                      <w:bCs/>
                      <w:sz w:val="22"/>
                      <w:szCs w:val="22"/>
                    </w:rPr>
                  </w:pPr>
                  <w:r>
                    <w:rPr>
                      <w:spacing w:val="-2"/>
                      <w:sz w:val="22"/>
                      <w:szCs w:val="22"/>
                    </w:rPr>
                    <w:t>S</w:t>
                  </w:r>
                  <w:r w:rsidR="0097275E" w:rsidRPr="00A97B2E">
                    <w:rPr>
                      <w:spacing w:val="-2"/>
                      <w:sz w:val="22"/>
                      <w:szCs w:val="22"/>
                    </w:rPr>
                    <w:t>právn</w:t>
                  </w:r>
                  <w:r w:rsidR="00A82272">
                    <w:rPr>
                      <w:spacing w:val="-2"/>
                      <w:sz w:val="22"/>
                      <w:szCs w:val="22"/>
                    </w:rPr>
                    <w:t>ě</w:t>
                  </w:r>
                  <w:r w:rsidR="0097275E" w:rsidRPr="00A97B2E">
                    <w:rPr>
                      <w:spacing w:val="-2"/>
                      <w:sz w:val="22"/>
                      <w:szCs w:val="22"/>
                    </w:rPr>
                    <w:t xml:space="preserve"> rozliší jednotliv</w:t>
                  </w:r>
                  <w:r w:rsidR="00A82272">
                    <w:rPr>
                      <w:spacing w:val="-2"/>
                      <w:sz w:val="22"/>
                      <w:szCs w:val="22"/>
                    </w:rPr>
                    <w:t>é</w:t>
                  </w:r>
                  <w:r w:rsidR="0097275E" w:rsidRPr="00A97B2E">
                    <w:rPr>
                      <w:spacing w:val="-2"/>
                      <w:sz w:val="22"/>
                      <w:szCs w:val="22"/>
                    </w:rPr>
                    <w:t xml:space="preserve"> druh</w:t>
                  </w:r>
                  <w:r w:rsidR="00A82272">
                    <w:rPr>
                      <w:spacing w:val="-2"/>
                      <w:sz w:val="22"/>
                      <w:szCs w:val="22"/>
                    </w:rPr>
                    <w:t>y</w:t>
                  </w:r>
                  <w:r w:rsidR="0097275E" w:rsidRPr="00A97B2E">
                    <w:rPr>
                      <w:spacing w:val="-2"/>
                      <w:sz w:val="22"/>
                      <w:szCs w:val="22"/>
                    </w:rPr>
                    <w:t xml:space="preserve"> stavební dokumentace a výkresů podle </w:t>
                  </w:r>
                  <w:r w:rsidR="0097275E" w:rsidRPr="00A97B2E">
                    <w:rPr>
                      <w:spacing w:val="-2"/>
                      <w:sz w:val="22"/>
                      <w:szCs w:val="22"/>
                    </w:rPr>
                    <w:lastRenderedPageBreak/>
                    <w:t>konkrétního zadání</w:t>
                  </w:r>
                  <w:r>
                    <w:rPr>
                      <w:spacing w:val="-2"/>
                      <w:sz w:val="22"/>
                      <w:szCs w:val="22"/>
                    </w:rPr>
                    <w:t>.</w:t>
                  </w:r>
                  <w:r w:rsidR="0097275E" w:rsidRPr="00A97B2E">
                    <w:rPr>
                      <w:spacing w:val="-2"/>
                      <w:sz w:val="22"/>
                      <w:szCs w:val="22"/>
                    </w:rPr>
                    <w:t xml:space="preserve"> </w:t>
                  </w:r>
                </w:p>
              </w:tc>
            </w:tr>
            <w:tr w:rsidR="0097275E" w:rsidRPr="00A97B2E" w:rsidTr="00257339">
              <w:tc>
                <w:tcPr>
                  <w:tcW w:w="1255" w:type="dxa"/>
                  <w:tcMar>
                    <w:top w:w="28" w:type="dxa"/>
                    <w:bottom w:w="28" w:type="dxa"/>
                  </w:tcMar>
                </w:tcPr>
                <w:p w:rsidR="0097275E" w:rsidRPr="0026584A" w:rsidRDefault="0026584A" w:rsidP="006C7BB4">
                  <w:pPr>
                    <w:widowControl w:val="0"/>
                    <w:autoSpaceDE w:val="0"/>
                    <w:autoSpaceDN w:val="0"/>
                    <w:jc w:val="center"/>
                    <w:rPr>
                      <w:rFonts w:cs="Arial"/>
                      <w:bCs/>
                      <w:sz w:val="22"/>
                      <w:szCs w:val="22"/>
                    </w:rPr>
                  </w:pPr>
                  <w:r>
                    <w:rPr>
                      <w:rFonts w:cs="Arial"/>
                      <w:bCs/>
                      <w:sz w:val="22"/>
                      <w:szCs w:val="22"/>
                    </w:rPr>
                    <w:lastRenderedPageBreak/>
                    <w:t>b)</w:t>
                  </w:r>
                </w:p>
              </w:tc>
              <w:tc>
                <w:tcPr>
                  <w:tcW w:w="7724" w:type="dxa"/>
                  <w:tcMar>
                    <w:top w:w="28" w:type="dxa"/>
                    <w:bottom w:w="28" w:type="dxa"/>
                  </w:tcMar>
                </w:tcPr>
                <w:p w:rsidR="0097275E" w:rsidRPr="00A97B2E" w:rsidRDefault="005C5576" w:rsidP="00AA338D">
                  <w:pPr>
                    <w:rPr>
                      <w:rFonts w:cs="Arial"/>
                      <w:bCs/>
                      <w:sz w:val="22"/>
                      <w:szCs w:val="22"/>
                    </w:rPr>
                  </w:pPr>
                  <w:r>
                    <w:rPr>
                      <w:spacing w:val="-2"/>
                      <w:sz w:val="22"/>
                      <w:szCs w:val="22"/>
                    </w:rPr>
                    <w:t>Z</w:t>
                  </w:r>
                  <w:r w:rsidR="0097275E" w:rsidRPr="00A97B2E">
                    <w:rPr>
                      <w:spacing w:val="-2"/>
                      <w:sz w:val="22"/>
                      <w:szCs w:val="22"/>
                    </w:rPr>
                    <w:t xml:space="preserve"> výkresové dokumentace správně určí jednotlivé konstrukční prvky (podlahy)</w:t>
                  </w:r>
                  <w:r>
                    <w:rPr>
                      <w:spacing w:val="-2"/>
                      <w:sz w:val="22"/>
                      <w:szCs w:val="22"/>
                    </w:rPr>
                    <w:t>.</w:t>
                  </w:r>
                  <w:r w:rsidR="0097275E" w:rsidRPr="00A97B2E">
                    <w:rPr>
                      <w:spacing w:val="-2"/>
                      <w:sz w:val="22"/>
                      <w:szCs w:val="22"/>
                    </w:rPr>
                    <w:t xml:space="preserve"> </w:t>
                  </w:r>
                </w:p>
              </w:tc>
            </w:tr>
            <w:tr w:rsidR="0097275E" w:rsidRPr="00A97B2E" w:rsidTr="00257339">
              <w:tc>
                <w:tcPr>
                  <w:tcW w:w="1255" w:type="dxa"/>
                  <w:tcMar>
                    <w:top w:w="28" w:type="dxa"/>
                    <w:bottom w:w="28" w:type="dxa"/>
                  </w:tcMar>
                </w:tcPr>
                <w:p w:rsidR="0097275E" w:rsidRPr="0026584A" w:rsidRDefault="0026584A" w:rsidP="006C7BB4">
                  <w:pPr>
                    <w:widowControl w:val="0"/>
                    <w:autoSpaceDE w:val="0"/>
                    <w:autoSpaceDN w:val="0"/>
                    <w:jc w:val="center"/>
                    <w:rPr>
                      <w:rFonts w:cs="Arial"/>
                      <w:bCs/>
                      <w:sz w:val="22"/>
                      <w:szCs w:val="22"/>
                    </w:rPr>
                  </w:pPr>
                  <w:r>
                    <w:rPr>
                      <w:rFonts w:cs="Arial"/>
                      <w:bCs/>
                      <w:sz w:val="22"/>
                      <w:szCs w:val="22"/>
                    </w:rPr>
                    <w:t>c)</w:t>
                  </w:r>
                </w:p>
              </w:tc>
              <w:tc>
                <w:tcPr>
                  <w:tcW w:w="7724" w:type="dxa"/>
                  <w:tcMar>
                    <w:top w:w="28" w:type="dxa"/>
                    <w:bottom w:w="28" w:type="dxa"/>
                  </w:tcMar>
                </w:tcPr>
                <w:p w:rsidR="0097275E" w:rsidRPr="00A97B2E" w:rsidRDefault="005C5576" w:rsidP="00A82272">
                  <w:pPr>
                    <w:pStyle w:val="Odstavecseseznamem"/>
                    <w:ind w:left="0"/>
                    <w:rPr>
                      <w:rFonts w:cs="Arial"/>
                      <w:bCs/>
                      <w:sz w:val="22"/>
                      <w:szCs w:val="22"/>
                    </w:rPr>
                  </w:pPr>
                  <w:r>
                    <w:rPr>
                      <w:spacing w:val="-2"/>
                      <w:sz w:val="22"/>
                      <w:szCs w:val="22"/>
                    </w:rPr>
                    <w:t>S</w:t>
                  </w:r>
                  <w:r w:rsidR="0097275E" w:rsidRPr="00A97B2E">
                    <w:rPr>
                      <w:spacing w:val="-2"/>
                      <w:sz w:val="22"/>
                      <w:szCs w:val="22"/>
                    </w:rPr>
                    <w:t>právně urč</w:t>
                  </w:r>
                  <w:r w:rsidR="00A82272">
                    <w:rPr>
                      <w:spacing w:val="-2"/>
                      <w:sz w:val="22"/>
                      <w:szCs w:val="22"/>
                    </w:rPr>
                    <w:t>í</w:t>
                  </w:r>
                  <w:r w:rsidR="0097275E" w:rsidRPr="00A97B2E">
                    <w:rPr>
                      <w:spacing w:val="-2"/>
                      <w:sz w:val="22"/>
                      <w:szCs w:val="22"/>
                    </w:rPr>
                    <w:t xml:space="preserve"> v prováděcích stavebních výkresech pozemních staveb (dle ČSN 01 3420) napojení a druh jednotlivých konstrukc</w:t>
                  </w:r>
                  <w:r w:rsidR="007C3696" w:rsidRPr="00A97B2E">
                    <w:rPr>
                      <w:spacing w:val="-2"/>
                      <w:sz w:val="22"/>
                      <w:szCs w:val="22"/>
                    </w:rPr>
                    <w:t>í</w:t>
                  </w:r>
                  <w:r w:rsidR="00AA338D" w:rsidRPr="00A97B2E">
                    <w:rPr>
                      <w:spacing w:val="-2"/>
                      <w:sz w:val="22"/>
                      <w:szCs w:val="22"/>
                    </w:rPr>
                    <w:t>.</w:t>
                  </w:r>
                </w:p>
              </w:tc>
            </w:tr>
            <w:tr w:rsidR="0097275E" w:rsidRPr="00A97B2E" w:rsidTr="00257339">
              <w:tc>
                <w:tcPr>
                  <w:tcW w:w="1255" w:type="dxa"/>
                  <w:tcMar>
                    <w:top w:w="28" w:type="dxa"/>
                    <w:bottom w:w="28" w:type="dxa"/>
                  </w:tcMar>
                </w:tcPr>
                <w:p w:rsidR="0097275E" w:rsidRPr="0026584A" w:rsidRDefault="0026584A" w:rsidP="006C7BB4">
                  <w:pPr>
                    <w:widowControl w:val="0"/>
                    <w:autoSpaceDE w:val="0"/>
                    <w:autoSpaceDN w:val="0"/>
                    <w:jc w:val="center"/>
                    <w:rPr>
                      <w:rFonts w:cs="Arial"/>
                      <w:bCs/>
                      <w:sz w:val="22"/>
                      <w:szCs w:val="22"/>
                    </w:rPr>
                  </w:pPr>
                  <w:r>
                    <w:rPr>
                      <w:rFonts w:cs="Arial"/>
                      <w:bCs/>
                      <w:sz w:val="22"/>
                      <w:szCs w:val="22"/>
                    </w:rPr>
                    <w:t>d)</w:t>
                  </w:r>
                </w:p>
              </w:tc>
              <w:tc>
                <w:tcPr>
                  <w:tcW w:w="7724" w:type="dxa"/>
                  <w:tcMar>
                    <w:top w:w="28" w:type="dxa"/>
                    <w:bottom w:w="28" w:type="dxa"/>
                  </w:tcMar>
                </w:tcPr>
                <w:p w:rsidR="0097275E" w:rsidRPr="00A97B2E" w:rsidRDefault="005C5576" w:rsidP="00734E18">
                  <w:pPr>
                    <w:widowControl w:val="0"/>
                    <w:autoSpaceDE w:val="0"/>
                    <w:jc w:val="both"/>
                    <w:rPr>
                      <w:rFonts w:cs="Arial"/>
                      <w:bCs/>
                      <w:sz w:val="22"/>
                      <w:szCs w:val="22"/>
                    </w:rPr>
                  </w:pPr>
                  <w:r>
                    <w:rPr>
                      <w:spacing w:val="-2"/>
                      <w:sz w:val="22"/>
                      <w:szCs w:val="22"/>
                    </w:rPr>
                    <w:t>U</w:t>
                  </w:r>
                  <w:r w:rsidR="00A82272">
                    <w:rPr>
                      <w:spacing w:val="-2"/>
                      <w:sz w:val="22"/>
                      <w:szCs w:val="22"/>
                    </w:rPr>
                    <w:t>rčí</w:t>
                  </w:r>
                  <w:r w:rsidR="0097275E" w:rsidRPr="00A97B2E">
                    <w:rPr>
                      <w:spacing w:val="-2"/>
                      <w:sz w:val="22"/>
                      <w:szCs w:val="22"/>
                    </w:rPr>
                    <w:t xml:space="preserve"> správně rozměry, konstrukce a materiály z prováděcích výkresů suchých </w:t>
                  </w:r>
                  <w:r w:rsidR="00734E18">
                    <w:rPr>
                      <w:spacing w:val="-2"/>
                      <w:sz w:val="22"/>
                      <w:szCs w:val="22"/>
                    </w:rPr>
                    <w:t xml:space="preserve">podlah </w:t>
                  </w:r>
                  <w:r w:rsidR="0097275E" w:rsidRPr="00A97B2E">
                    <w:rPr>
                      <w:spacing w:val="-2"/>
                      <w:sz w:val="22"/>
                      <w:szCs w:val="22"/>
                    </w:rPr>
                    <w:t>pro různé konstrukční systémy</w:t>
                  </w:r>
                  <w:r>
                    <w:rPr>
                      <w:spacing w:val="-2"/>
                      <w:sz w:val="22"/>
                      <w:szCs w:val="22"/>
                    </w:rPr>
                    <w:t>.</w:t>
                  </w:r>
                </w:p>
              </w:tc>
            </w:tr>
          </w:tbl>
          <w:p w:rsidR="004A5799" w:rsidRPr="00A97B2E" w:rsidRDefault="004A5799" w:rsidP="00257339">
            <w:pPr>
              <w:widowControl w:val="0"/>
              <w:autoSpaceDE w:val="0"/>
              <w:autoSpaceDN w:val="0"/>
              <w:jc w:val="both"/>
              <w:rPr>
                <w:rFonts w:cs="Arial"/>
                <w:bCs/>
                <w:sz w:val="22"/>
                <w:szCs w:val="22"/>
              </w:rPr>
            </w:pPr>
          </w:p>
        </w:tc>
      </w:tr>
      <w:tr w:rsidR="004A5799" w:rsidRPr="00257339" w:rsidTr="00CD7BD5">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B60D1E" w:rsidRPr="00A97B2E" w:rsidRDefault="00427C5B" w:rsidP="00257339">
            <w:pPr>
              <w:widowControl w:val="0"/>
              <w:autoSpaceDE w:val="0"/>
              <w:autoSpaceDN w:val="0"/>
              <w:spacing w:after="120"/>
              <w:jc w:val="both"/>
              <w:rPr>
                <w:rFonts w:cs="Arial"/>
                <w:b/>
                <w:bCs/>
                <w:sz w:val="22"/>
                <w:szCs w:val="22"/>
              </w:rPr>
            </w:pPr>
            <w:r w:rsidRPr="00A97B2E">
              <w:rPr>
                <w:rFonts w:cs="Arial"/>
                <w:b/>
                <w:bCs/>
                <w:sz w:val="22"/>
                <w:szCs w:val="22"/>
              </w:rPr>
              <w:lastRenderedPageBreak/>
              <w:t>Doporučená literatura pro lektory</w:t>
            </w:r>
          </w:p>
          <w:p w:rsidR="00886F84" w:rsidRPr="00886F84" w:rsidRDefault="00886F84" w:rsidP="0097275E">
            <w:pPr>
              <w:widowControl w:val="0"/>
              <w:autoSpaceDE w:val="0"/>
              <w:spacing w:after="120"/>
              <w:jc w:val="both"/>
              <w:rPr>
                <w:rFonts w:cs="Arial"/>
                <w:bCs/>
                <w:i/>
                <w:sz w:val="22"/>
                <w:szCs w:val="22"/>
              </w:rPr>
            </w:pPr>
            <w:r>
              <w:rPr>
                <w:rFonts w:cs="Arial"/>
                <w:bCs/>
                <w:sz w:val="22"/>
                <w:szCs w:val="22"/>
              </w:rPr>
              <w:t xml:space="preserve">NYČ, </w:t>
            </w:r>
            <w:r>
              <w:rPr>
                <w:rFonts w:cs="Arial"/>
                <w:bCs/>
                <w:caps/>
                <w:sz w:val="22"/>
                <w:szCs w:val="22"/>
              </w:rPr>
              <w:t>Mir</w:t>
            </w:r>
            <w:r>
              <w:rPr>
                <w:rFonts w:cs="Arial"/>
                <w:bCs/>
                <w:sz w:val="22"/>
                <w:szCs w:val="22"/>
              </w:rPr>
              <w:t xml:space="preserve">. </w:t>
            </w:r>
            <w:r>
              <w:rPr>
                <w:rFonts w:cs="Arial"/>
                <w:bCs/>
                <w:i/>
                <w:sz w:val="22"/>
                <w:szCs w:val="22"/>
              </w:rPr>
              <w:t xml:space="preserve">Sádrokarton. Stavby a rekonstrukce. </w:t>
            </w:r>
            <w:r>
              <w:rPr>
                <w:rFonts w:cs="Arial"/>
                <w:bCs/>
                <w:sz w:val="22"/>
                <w:szCs w:val="22"/>
              </w:rPr>
              <w:t>Praha: Grada Publishing, 2001. ISBN 80-247-9028-9</w:t>
            </w:r>
          </w:p>
          <w:p w:rsidR="0097275E" w:rsidRPr="00A97B2E" w:rsidRDefault="0097275E" w:rsidP="0097275E">
            <w:pPr>
              <w:widowControl w:val="0"/>
              <w:autoSpaceDE w:val="0"/>
              <w:spacing w:after="120"/>
              <w:jc w:val="both"/>
              <w:rPr>
                <w:rFonts w:cs="Arial"/>
                <w:bCs/>
                <w:sz w:val="22"/>
                <w:szCs w:val="22"/>
              </w:rPr>
            </w:pPr>
            <w:r w:rsidRPr="00A97B2E">
              <w:rPr>
                <w:rFonts w:cs="Arial"/>
                <w:bCs/>
                <w:sz w:val="22"/>
                <w:szCs w:val="22"/>
              </w:rPr>
              <w:t xml:space="preserve">Kolektiv autorů. </w:t>
            </w:r>
            <w:r w:rsidRPr="00A97B2E">
              <w:rPr>
                <w:rFonts w:cs="Arial"/>
                <w:bCs/>
                <w:i/>
                <w:sz w:val="22"/>
                <w:szCs w:val="22"/>
              </w:rPr>
              <w:t>Montážní příručka sádrokartonáře</w:t>
            </w:r>
            <w:r w:rsidRPr="00A97B2E">
              <w:rPr>
                <w:rFonts w:cs="Arial"/>
                <w:bCs/>
                <w:sz w:val="22"/>
                <w:szCs w:val="22"/>
              </w:rPr>
              <w:t>. Aktualizace prvního vydání. Praha: Rigips s.r.o., 2008</w:t>
            </w:r>
          </w:p>
          <w:p w:rsidR="00A24219" w:rsidRDefault="0097275E" w:rsidP="00A97B2E">
            <w:pPr>
              <w:widowControl w:val="0"/>
              <w:autoSpaceDE w:val="0"/>
              <w:autoSpaceDN w:val="0"/>
              <w:spacing w:after="120"/>
              <w:jc w:val="both"/>
              <w:rPr>
                <w:rFonts w:cs="Arial"/>
                <w:bCs/>
                <w:sz w:val="22"/>
                <w:szCs w:val="22"/>
              </w:rPr>
            </w:pPr>
            <w:r w:rsidRPr="00A97B2E">
              <w:rPr>
                <w:rFonts w:cs="Arial"/>
                <w:bCs/>
                <w:sz w:val="22"/>
                <w:szCs w:val="22"/>
              </w:rPr>
              <w:t xml:space="preserve">Kolektiv autorů. </w:t>
            </w:r>
            <w:r w:rsidRPr="00A97B2E">
              <w:rPr>
                <w:rFonts w:cs="Arial"/>
                <w:bCs/>
                <w:i/>
                <w:sz w:val="22"/>
                <w:szCs w:val="22"/>
              </w:rPr>
              <w:t>Velká kniha sádrokartonu – podklady pro projektování</w:t>
            </w:r>
            <w:r w:rsidRPr="00A97B2E">
              <w:rPr>
                <w:rFonts w:cs="Arial"/>
                <w:bCs/>
                <w:sz w:val="22"/>
                <w:szCs w:val="22"/>
              </w:rPr>
              <w:t>. Druhé rozšířené vydání. Praha: Rigips s.r.o., 2007</w:t>
            </w:r>
          </w:p>
          <w:p w:rsidR="00595326" w:rsidRPr="00A97B2E" w:rsidRDefault="00352B11" w:rsidP="00A97B2E">
            <w:pPr>
              <w:widowControl w:val="0"/>
              <w:autoSpaceDE w:val="0"/>
              <w:autoSpaceDN w:val="0"/>
              <w:spacing w:after="120"/>
              <w:jc w:val="both"/>
              <w:rPr>
                <w:rFonts w:cs="Arial"/>
                <w:b/>
                <w:bCs/>
                <w:color w:val="333333"/>
                <w:sz w:val="22"/>
                <w:szCs w:val="22"/>
              </w:rPr>
            </w:pPr>
            <w:hyperlink r:id="rId15" w:history="1">
              <w:r w:rsidR="00595326" w:rsidRPr="00BF7DE4">
                <w:rPr>
                  <w:rStyle w:val="Hypertextovodkaz"/>
                  <w:rFonts w:cs="Arial"/>
                  <w:bCs/>
                  <w:sz w:val="22"/>
                  <w:szCs w:val="22"/>
                </w:rPr>
                <w:t>www.rigips.cz</w:t>
              </w:r>
            </w:hyperlink>
            <w:r w:rsidR="00595326">
              <w:rPr>
                <w:rFonts w:cs="Arial"/>
                <w:bCs/>
                <w:sz w:val="22"/>
                <w:szCs w:val="22"/>
              </w:rPr>
              <w:t xml:space="preserve"> </w:t>
            </w:r>
            <w:r w:rsidR="00886F84" w:rsidRPr="00886F84">
              <w:rPr>
                <w:rFonts w:cs="Arial"/>
                <w:bCs/>
                <w:i/>
                <w:sz w:val="22"/>
                <w:szCs w:val="22"/>
              </w:rPr>
              <w:t>Literatura, instruktážní videa, technická dokumentace</w:t>
            </w:r>
            <w:r w:rsidR="00886F84">
              <w:rPr>
                <w:rFonts w:cs="Arial"/>
                <w:bCs/>
                <w:sz w:val="22"/>
                <w:szCs w:val="22"/>
              </w:rPr>
              <w:t>.</w:t>
            </w:r>
          </w:p>
        </w:tc>
      </w:tr>
    </w:tbl>
    <w:p w:rsidR="00A97B2E" w:rsidRDefault="00A97B2E" w:rsidP="003F38CE"/>
    <w:p w:rsidR="002F2486" w:rsidRDefault="00A97B2E" w:rsidP="003F38C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2F2486" w:rsidRPr="00257339" w:rsidTr="00F85BDD">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2F2486" w:rsidRPr="00257339" w:rsidRDefault="002F2486" w:rsidP="00F85BDD">
            <w:pPr>
              <w:widowControl w:val="0"/>
              <w:autoSpaceDE w:val="0"/>
              <w:autoSpaceDN w:val="0"/>
              <w:jc w:val="both"/>
              <w:rPr>
                <w:rFonts w:cs="Arial"/>
                <w:b/>
                <w:bCs/>
                <w:color w:val="333333"/>
                <w:sz w:val="22"/>
                <w:szCs w:val="22"/>
              </w:rPr>
            </w:pPr>
            <w:r w:rsidRPr="00257339">
              <w:rPr>
                <w:rFonts w:cs="Arial"/>
                <w:b/>
                <w:bCs/>
                <w:color w:val="333333"/>
                <w:sz w:val="22"/>
                <w:szCs w:val="22"/>
              </w:rPr>
              <w:lastRenderedPageBreak/>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2F2486" w:rsidRPr="00570681" w:rsidRDefault="00570681" w:rsidP="00F85BDD">
            <w:pPr>
              <w:widowControl w:val="0"/>
              <w:autoSpaceDE w:val="0"/>
              <w:autoSpaceDN w:val="0"/>
              <w:rPr>
                <w:rFonts w:cs="Arial"/>
                <w:b/>
                <w:sz w:val="22"/>
                <w:szCs w:val="22"/>
              </w:rPr>
            </w:pPr>
            <w:r w:rsidRPr="00570681">
              <w:rPr>
                <w:rFonts w:cs="Arial"/>
                <w:b/>
                <w:bCs/>
                <w:sz w:val="22"/>
                <w:szCs w:val="22"/>
              </w:rPr>
              <w:t>Orientace v technologických postupech. BOZP</w:t>
            </w:r>
            <w:r w:rsidR="005C5576">
              <w:rPr>
                <w:rFonts w:cs="Arial"/>
                <w:b/>
                <w:bCs/>
                <w:sz w:val="22"/>
                <w:szCs w:val="22"/>
              </w:rPr>
              <w:t xml:space="preserve"> a PO</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2F2486" w:rsidRPr="00257339" w:rsidRDefault="002F2486" w:rsidP="00F85BDD">
            <w:pPr>
              <w:widowControl w:val="0"/>
              <w:autoSpaceDE w:val="0"/>
              <w:autoSpaceDN w:val="0"/>
              <w:jc w:val="both"/>
              <w:rPr>
                <w:rFonts w:cs="Arial"/>
                <w:b/>
                <w:bCs/>
                <w:color w:val="333333"/>
                <w:sz w:val="22"/>
                <w:szCs w:val="22"/>
              </w:rPr>
            </w:pPr>
            <w:r w:rsidRPr="00257339">
              <w:rPr>
                <w:rFonts w:cs="Arial"/>
                <w:b/>
                <w:bCs/>
                <w:color w:val="333333"/>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2F2486" w:rsidRPr="00257339" w:rsidRDefault="00570681" w:rsidP="00F85BDD">
            <w:pPr>
              <w:widowControl w:val="0"/>
              <w:autoSpaceDE w:val="0"/>
              <w:autoSpaceDN w:val="0"/>
              <w:jc w:val="both"/>
              <w:rPr>
                <w:rFonts w:cs="Arial"/>
                <w:sz w:val="22"/>
                <w:szCs w:val="22"/>
              </w:rPr>
            </w:pPr>
            <w:r>
              <w:rPr>
                <w:rFonts w:cs="Arial"/>
                <w:sz w:val="22"/>
                <w:szCs w:val="22"/>
              </w:rPr>
              <w:t>MSP 2</w:t>
            </w:r>
          </w:p>
        </w:tc>
      </w:tr>
      <w:tr w:rsidR="002F2486" w:rsidRPr="0072522F" w:rsidTr="00F85BDD">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2F2486" w:rsidRPr="00257339" w:rsidRDefault="002F2486" w:rsidP="00F85BDD">
            <w:pPr>
              <w:widowControl w:val="0"/>
              <w:autoSpaceDE w:val="0"/>
              <w:autoSpaceDN w:val="0"/>
              <w:jc w:val="both"/>
              <w:rPr>
                <w:rFonts w:cs="Arial"/>
                <w:b/>
                <w:bCs/>
                <w:color w:val="333333"/>
                <w:sz w:val="22"/>
                <w:szCs w:val="22"/>
              </w:rPr>
            </w:pPr>
            <w:r w:rsidRPr="00257339">
              <w:rPr>
                <w:rFonts w:cs="Arial"/>
                <w:b/>
                <w:bCs/>
                <w:color w:val="333333"/>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2F2486" w:rsidRPr="00257339" w:rsidRDefault="00570681" w:rsidP="00570681">
            <w:pPr>
              <w:widowControl w:val="0"/>
              <w:autoSpaceDE w:val="0"/>
              <w:autoSpaceDN w:val="0"/>
              <w:jc w:val="both"/>
              <w:rPr>
                <w:rFonts w:cs="Arial"/>
                <w:sz w:val="22"/>
                <w:szCs w:val="22"/>
              </w:rPr>
            </w:pPr>
            <w:r w:rsidRPr="002E7C32">
              <w:rPr>
                <w:rFonts w:cs="Arial"/>
                <w:sz w:val="22"/>
                <w:szCs w:val="22"/>
              </w:rPr>
              <w:t>14</w:t>
            </w:r>
            <w:r w:rsidR="002F2486" w:rsidRPr="002E7C32">
              <w:rPr>
                <w:rFonts w:cs="Arial"/>
                <w:sz w:val="22"/>
                <w:szCs w:val="22"/>
              </w:rPr>
              <w:t xml:space="preserve"> hod. (</w:t>
            </w:r>
            <w:r w:rsidRPr="002E7C32">
              <w:rPr>
                <w:rFonts w:cs="Arial"/>
                <w:sz w:val="22"/>
                <w:szCs w:val="22"/>
              </w:rPr>
              <w:t>14</w:t>
            </w:r>
            <w:r w:rsidR="002F2486" w:rsidRPr="002E7C32">
              <w:rPr>
                <w:rFonts w:cs="Arial"/>
                <w:sz w:val="22"/>
                <w:szCs w:val="22"/>
              </w:rPr>
              <w:t xml:space="preserve"> teorie + </w:t>
            </w:r>
            <w:r w:rsidRPr="002E7C32">
              <w:rPr>
                <w:rFonts w:cs="Arial"/>
                <w:sz w:val="22"/>
                <w:szCs w:val="22"/>
              </w:rPr>
              <w:t>0</w:t>
            </w:r>
            <w:r w:rsidR="002F2486" w:rsidRPr="002E7C32">
              <w:rPr>
                <w:rFonts w:cs="Arial"/>
                <w:sz w:val="22"/>
                <w:szCs w:val="22"/>
              </w:rPr>
              <w:t xml:space="preserve">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2F2486" w:rsidRPr="00257339" w:rsidRDefault="002F2486" w:rsidP="00F85BDD">
            <w:pPr>
              <w:widowControl w:val="0"/>
              <w:autoSpaceDE w:val="0"/>
              <w:autoSpaceDN w:val="0"/>
              <w:jc w:val="both"/>
              <w:rPr>
                <w:rFonts w:cs="Arial"/>
                <w:b/>
                <w:bCs/>
                <w:color w:val="333333"/>
                <w:sz w:val="22"/>
                <w:szCs w:val="22"/>
              </w:rPr>
            </w:pPr>
            <w:r w:rsidRPr="00257339">
              <w:rPr>
                <w:rFonts w:cs="Arial"/>
                <w:b/>
                <w:bCs/>
                <w:color w:val="333333"/>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2F2486" w:rsidRPr="0072522F" w:rsidRDefault="002F2486" w:rsidP="00F85BDD">
            <w:pPr>
              <w:widowControl w:val="0"/>
              <w:autoSpaceDE w:val="0"/>
              <w:autoSpaceDN w:val="0"/>
              <w:jc w:val="both"/>
              <w:rPr>
                <w:rFonts w:cs="Arial"/>
                <w:sz w:val="22"/>
                <w:szCs w:val="22"/>
              </w:rPr>
            </w:pPr>
          </w:p>
        </w:tc>
      </w:tr>
      <w:tr w:rsidR="002F2486" w:rsidRPr="00257339" w:rsidTr="00F85BDD">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2F2486" w:rsidRPr="00257339" w:rsidRDefault="002F2486" w:rsidP="00F85BDD">
            <w:pPr>
              <w:widowControl w:val="0"/>
              <w:autoSpaceDE w:val="0"/>
              <w:autoSpaceDN w:val="0"/>
              <w:jc w:val="both"/>
              <w:rPr>
                <w:rFonts w:cs="Arial"/>
                <w:b/>
                <w:bCs/>
                <w:color w:val="333333"/>
                <w:sz w:val="22"/>
                <w:szCs w:val="22"/>
              </w:rPr>
            </w:pPr>
            <w:r w:rsidRPr="00257339">
              <w:rPr>
                <w:rFonts w:cs="Arial"/>
                <w:b/>
                <w:bCs/>
                <w:color w:val="333333"/>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2F2486" w:rsidRPr="00257339" w:rsidRDefault="002F2486" w:rsidP="00F85BDD">
            <w:pPr>
              <w:widowControl w:val="0"/>
              <w:autoSpaceDE w:val="0"/>
              <w:autoSpaceDN w:val="0"/>
              <w:jc w:val="both"/>
              <w:rPr>
                <w:rFonts w:cs="Arial"/>
                <w:sz w:val="22"/>
                <w:szCs w:val="22"/>
              </w:rPr>
            </w:pPr>
            <w:r>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2F2486" w:rsidRPr="00257339" w:rsidRDefault="002F2486" w:rsidP="00F85BDD">
            <w:pPr>
              <w:widowControl w:val="0"/>
              <w:autoSpaceDE w:val="0"/>
              <w:autoSpaceDN w:val="0"/>
              <w:jc w:val="both"/>
              <w:rPr>
                <w:rFonts w:cs="Arial"/>
                <w:b/>
                <w:bCs/>
                <w:color w:val="333333"/>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2F2486" w:rsidRPr="00257339" w:rsidRDefault="002F2486" w:rsidP="00F85BDD">
            <w:pPr>
              <w:widowControl w:val="0"/>
              <w:autoSpaceDE w:val="0"/>
              <w:autoSpaceDN w:val="0"/>
              <w:jc w:val="both"/>
              <w:rPr>
                <w:rFonts w:cs="Arial"/>
                <w:sz w:val="22"/>
                <w:szCs w:val="22"/>
              </w:rPr>
            </w:pPr>
          </w:p>
        </w:tc>
      </w:tr>
      <w:tr w:rsidR="002F2486" w:rsidRPr="00257339" w:rsidTr="00F85BDD">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2F2486" w:rsidRPr="00257339" w:rsidRDefault="002F2486" w:rsidP="00F85BDD">
            <w:pPr>
              <w:widowControl w:val="0"/>
              <w:autoSpaceDE w:val="0"/>
              <w:autoSpaceDN w:val="0"/>
              <w:jc w:val="both"/>
              <w:rPr>
                <w:rFonts w:cs="Arial"/>
                <w:b/>
                <w:bCs/>
                <w:color w:val="333333"/>
                <w:sz w:val="22"/>
                <w:szCs w:val="22"/>
              </w:rPr>
            </w:pPr>
            <w:r w:rsidRPr="00257339">
              <w:rPr>
                <w:rFonts w:cs="Arial"/>
                <w:b/>
                <w:bCs/>
                <w:color w:val="333333"/>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2F2486" w:rsidRPr="00257339" w:rsidRDefault="00A82272" w:rsidP="00F85BDD">
            <w:pPr>
              <w:widowControl w:val="0"/>
              <w:autoSpaceDE w:val="0"/>
              <w:autoSpaceDN w:val="0"/>
              <w:jc w:val="both"/>
              <w:rPr>
                <w:rFonts w:cs="Arial"/>
                <w:bCs/>
                <w:sz w:val="22"/>
                <w:szCs w:val="22"/>
              </w:rPr>
            </w:pPr>
            <w:r>
              <w:rPr>
                <w:rFonts w:cs="Arial"/>
                <w:bCs/>
                <w:sz w:val="22"/>
                <w:szCs w:val="22"/>
              </w:rPr>
              <w:t xml:space="preserve">Absolvování modulu </w:t>
            </w:r>
            <w:r w:rsidR="00570681">
              <w:rPr>
                <w:rFonts w:cs="Arial"/>
                <w:bCs/>
                <w:sz w:val="22"/>
                <w:szCs w:val="22"/>
              </w:rPr>
              <w:t>MSP 1</w:t>
            </w:r>
          </w:p>
        </w:tc>
      </w:tr>
      <w:tr w:rsidR="002F2486" w:rsidRPr="00257339" w:rsidTr="00F85BDD">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2F2486" w:rsidRPr="00257339" w:rsidRDefault="002F2486" w:rsidP="00F85BDD">
            <w:pPr>
              <w:widowControl w:val="0"/>
              <w:autoSpaceDE w:val="0"/>
              <w:autoSpaceDN w:val="0"/>
              <w:spacing w:after="120"/>
              <w:jc w:val="both"/>
              <w:rPr>
                <w:rFonts w:cs="Arial"/>
                <w:b/>
                <w:bCs/>
                <w:color w:val="333333"/>
                <w:sz w:val="22"/>
                <w:szCs w:val="22"/>
              </w:rPr>
            </w:pPr>
            <w:r w:rsidRPr="00257339">
              <w:rPr>
                <w:rFonts w:cs="Arial"/>
                <w:b/>
                <w:bCs/>
                <w:color w:val="333333"/>
                <w:sz w:val="22"/>
                <w:szCs w:val="22"/>
              </w:rPr>
              <w:t>Stručná anotace vymezující cíle modulu</w:t>
            </w:r>
          </w:p>
          <w:p w:rsidR="002F2486" w:rsidRPr="00257339" w:rsidRDefault="007C3696" w:rsidP="005C5576">
            <w:pPr>
              <w:widowControl w:val="0"/>
              <w:autoSpaceDE w:val="0"/>
              <w:autoSpaceDN w:val="0"/>
              <w:jc w:val="both"/>
              <w:rPr>
                <w:rFonts w:cs="Arial"/>
                <w:sz w:val="22"/>
                <w:szCs w:val="22"/>
              </w:rPr>
            </w:pPr>
            <w:r>
              <w:rPr>
                <w:sz w:val="22"/>
                <w:szCs w:val="22"/>
              </w:rPr>
              <w:t xml:space="preserve">Modul </w:t>
            </w:r>
            <w:r w:rsidR="005C5576">
              <w:rPr>
                <w:sz w:val="22"/>
                <w:szCs w:val="22"/>
              </w:rPr>
              <w:t>seznamuje účastníky s jednotlivými typy suchých podlah a s </w:t>
            </w:r>
            <w:r>
              <w:rPr>
                <w:sz w:val="22"/>
                <w:szCs w:val="22"/>
              </w:rPr>
              <w:t>technologický</w:t>
            </w:r>
            <w:r w:rsidR="005C5576">
              <w:rPr>
                <w:sz w:val="22"/>
                <w:szCs w:val="22"/>
              </w:rPr>
              <w:t xml:space="preserve">mi </w:t>
            </w:r>
            <w:r>
              <w:rPr>
                <w:sz w:val="22"/>
                <w:szCs w:val="22"/>
              </w:rPr>
              <w:t>postup</w:t>
            </w:r>
            <w:r w:rsidR="005C5576">
              <w:rPr>
                <w:sz w:val="22"/>
                <w:szCs w:val="22"/>
              </w:rPr>
              <w:t>y</w:t>
            </w:r>
            <w:r>
              <w:rPr>
                <w:sz w:val="22"/>
                <w:szCs w:val="22"/>
              </w:rPr>
              <w:t xml:space="preserve"> montáže suchých</w:t>
            </w:r>
            <w:r w:rsidR="005C5576">
              <w:rPr>
                <w:sz w:val="22"/>
                <w:szCs w:val="22"/>
              </w:rPr>
              <w:t xml:space="preserve"> podlah a z</w:t>
            </w:r>
            <w:r>
              <w:rPr>
                <w:sz w:val="22"/>
                <w:szCs w:val="22"/>
              </w:rPr>
              <w:t xml:space="preserve">dokonaluje </w:t>
            </w:r>
            <w:r w:rsidR="005C5576">
              <w:rPr>
                <w:sz w:val="22"/>
                <w:szCs w:val="22"/>
              </w:rPr>
              <w:t>je v porozumění a používání technické a jiné dokumentace.</w:t>
            </w:r>
            <w:r>
              <w:rPr>
                <w:sz w:val="22"/>
                <w:szCs w:val="22"/>
              </w:rPr>
              <w:t xml:space="preserve">  </w:t>
            </w:r>
            <w:r w:rsidR="005C5576">
              <w:rPr>
                <w:sz w:val="22"/>
                <w:szCs w:val="22"/>
              </w:rPr>
              <w:t>Součástí je také problematika BOZP a PO.</w:t>
            </w:r>
          </w:p>
        </w:tc>
      </w:tr>
      <w:tr w:rsidR="002F2486" w:rsidRPr="00257339" w:rsidTr="00F85BDD">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2F2486" w:rsidRPr="00257339" w:rsidRDefault="002F2486" w:rsidP="00F85BDD">
            <w:pPr>
              <w:widowControl w:val="0"/>
              <w:autoSpaceDE w:val="0"/>
              <w:autoSpaceDN w:val="0"/>
              <w:spacing w:after="120"/>
              <w:jc w:val="both"/>
              <w:rPr>
                <w:rFonts w:cs="Arial"/>
                <w:b/>
                <w:bCs/>
                <w:color w:val="333333"/>
                <w:sz w:val="22"/>
                <w:szCs w:val="22"/>
              </w:rPr>
            </w:pPr>
            <w:r w:rsidRPr="00257339">
              <w:rPr>
                <w:rFonts w:cs="Arial"/>
                <w:b/>
                <w:bCs/>
                <w:color w:val="333333"/>
                <w:sz w:val="22"/>
                <w:szCs w:val="22"/>
              </w:rPr>
              <w:t>Předpokládané výsledky výuky</w:t>
            </w:r>
          </w:p>
          <w:p w:rsidR="002F2486" w:rsidRPr="00257339" w:rsidRDefault="002F2486" w:rsidP="00F85BDD">
            <w:pPr>
              <w:widowControl w:val="0"/>
              <w:autoSpaceDE w:val="0"/>
              <w:autoSpaceDN w:val="0"/>
              <w:jc w:val="both"/>
              <w:rPr>
                <w:rFonts w:cs="Arial"/>
                <w:b/>
                <w:bCs/>
                <w:color w:val="5F5F5F"/>
                <w:sz w:val="4"/>
                <w:szCs w:val="4"/>
              </w:rPr>
            </w:pPr>
          </w:p>
          <w:p w:rsidR="002F2486" w:rsidRPr="00EC46B0" w:rsidRDefault="002F2486" w:rsidP="00F85BDD">
            <w:pPr>
              <w:widowControl w:val="0"/>
              <w:autoSpaceDE w:val="0"/>
              <w:autoSpaceDN w:val="0"/>
              <w:spacing w:after="120"/>
              <w:jc w:val="both"/>
              <w:rPr>
                <w:rFonts w:cs="Arial"/>
                <w:bCs/>
                <w:sz w:val="22"/>
                <w:szCs w:val="22"/>
              </w:rPr>
            </w:pPr>
            <w:r w:rsidRPr="00EC46B0">
              <w:rPr>
                <w:rFonts w:cs="Arial"/>
                <w:bCs/>
                <w:sz w:val="22"/>
                <w:szCs w:val="22"/>
              </w:rPr>
              <w:t>Absolvent modulu bude schopen:</w:t>
            </w:r>
          </w:p>
          <w:p w:rsidR="00C15390" w:rsidRPr="00EC46B0" w:rsidRDefault="005C5576" w:rsidP="00751CB5">
            <w:pPr>
              <w:numPr>
                <w:ilvl w:val="0"/>
                <w:numId w:val="17"/>
              </w:numPr>
              <w:jc w:val="both"/>
              <w:rPr>
                <w:rFonts w:cs="Arial"/>
                <w:sz w:val="22"/>
                <w:szCs w:val="22"/>
              </w:rPr>
            </w:pPr>
            <w:r>
              <w:rPr>
                <w:rFonts w:cs="Arial"/>
                <w:sz w:val="22"/>
                <w:szCs w:val="22"/>
              </w:rPr>
              <w:t>O</w:t>
            </w:r>
            <w:r w:rsidR="00C15390" w:rsidRPr="00EC46B0">
              <w:rPr>
                <w:rFonts w:cs="Arial"/>
                <w:sz w:val="22"/>
                <w:szCs w:val="22"/>
              </w:rPr>
              <w:t>rientovat se v technologických postupech montáže suchých podlah,</w:t>
            </w:r>
          </w:p>
          <w:p w:rsidR="00C15390" w:rsidRPr="00EC46B0" w:rsidRDefault="00C15390" w:rsidP="00751CB5">
            <w:pPr>
              <w:numPr>
                <w:ilvl w:val="0"/>
                <w:numId w:val="17"/>
              </w:numPr>
              <w:jc w:val="both"/>
              <w:rPr>
                <w:rFonts w:cs="Arial"/>
                <w:sz w:val="22"/>
                <w:szCs w:val="22"/>
              </w:rPr>
            </w:pPr>
            <w:r w:rsidRPr="00EC46B0">
              <w:rPr>
                <w:rFonts w:cs="Arial"/>
                <w:sz w:val="22"/>
                <w:szCs w:val="22"/>
              </w:rPr>
              <w:t>vyhledat technologický postup odpovídající zadání, odůvodnit výběr,</w:t>
            </w:r>
          </w:p>
          <w:p w:rsidR="00C15390" w:rsidRPr="00EC46B0" w:rsidRDefault="00C15390" w:rsidP="00751CB5">
            <w:pPr>
              <w:numPr>
                <w:ilvl w:val="0"/>
                <w:numId w:val="17"/>
              </w:numPr>
              <w:jc w:val="both"/>
              <w:rPr>
                <w:rFonts w:cs="Arial"/>
                <w:sz w:val="22"/>
                <w:szCs w:val="22"/>
              </w:rPr>
            </w:pPr>
            <w:r w:rsidRPr="00EC46B0">
              <w:rPr>
                <w:rFonts w:cs="Arial"/>
                <w:sz w:val="22"/>
                <w:szCs w:val="22"/>
              </w:rPr>
              <w:t>pracovat s technickou firemní dokumentací</w:t>
            </w:r>
            <w:r w:rsidR="002B0D9E">
              <w:rPr>
                <w:rFonts w:cs="Arial"/>
                <w:sz w:val="22"/>
                <w:szCs w:val="22"/>
              </w:rPr>
              <w:t>.</w:t>
            </w:r>
          </w:p>
          <w:p w:rsidR="002F2486" w:rsidRPr="00A97B2E" w:rsidRDefault="002F2486" w:rsidP="002B0D9E">
            <w:pPr>
              <w:widowControl w:val="0"/>
              <w:autoSpaceDE w:val="0"/>
              <w:autoSpaceDN w:val="0"/>
              <w:ind w:left="720"/>
              <w:jc w:val="both"/>
              <w:rPr>
                <w:rFonts w:cs="Arial"/>
                <w:bCs/>
                <w:color w:val="000000"/>
                <w:sz w:val="22"/>
                <w:szCs w:val="22"/>
              </w:rPr>
            </w:pPr>
          </w:p>
        </w:tc>
      </w:tr>
      <w:tr w:rsidR="002F2486" w:rsidRPr="00257339" w:rsidTr="00F85BDD">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2F2486" w:rsidRPr="00A97B2E" w:rsidRDefault="002F2486" w:rsidP="00F85BDD">
            <w:pPr>
              <w:widowControl w:val="0"/>
              <w:tabs>
                <w:tab w:val="right" w:leader="dot" w:pos="9000"/>
              </w:tabs>
              <w:autoSpaceDE w:val="0"/>
              <w:autoSpaceDN w:val="0"/>
              <w:spacing w:after="120"/>
              <w:jc w:val="both"/>
              <w:rPr>
                <w:rFonts w:cs="Arial"/>
                <w:b/>
                <w:bCs/>
                <w:sz w:val="22"/>
                <w:szCs w:val="22"/>
              </w:rPr>
            </w:pPr>
            <w:r w:rsidRPr="00A97B2E">
              <w:rPr>
                <w:rFonts w:cs="Arial"/>
                <w:b/>
                <w:bCs/>
                <w:sz w:val="22"/>
                <w:szCs w:val="22"/>
              </w:rPr>
              <w:t>Učivo / obsah výuky</w:t>
            </w:r>
          </w:p>
          <w:p w:rsidR="00F230E1" w:rsidRPr="00A97B2E" w:rsidRDefault="00C40D64" w:rsidP="00751CB5">
            <w:pPr>
              <w:widowControl w:val="0"/>
              <w:numPr>
                <w:ilvl w:val="0"/>
                <w:numId w:val="14"/>
              </w:numPr>
              <w:suppressAutoHyphens/>
              <w:autoSpaceDE w:val="0"/>
              <w:jc w:val="both"/>
              <w:rPr>
                <w:rFonts w:cs="Arial"/>
                <w:sz w:val="22"/>
                <w:szCs w:val="22"/>
              </w:rPr>
            </w:pPr>
            <w:r>
              <w:rPr>
                <w:rFonts w:cs="Arial"/>
                <w:sz w:val="22"/>
                <w:szCs w:val="22"/>
              </w:rPr>
              <w:t>T</w:t>
            </w:r>
            <w:r w:rsidR="002E7C32" w:rsidRPr="00A97B2E">
              <w:rPr>
                <w:rFonts w:cs="Arial"/>
                <w:sz w:val="22"/>
                <w:szCs w:val="22"/>
              </w:rPr>
              <w:t>echnologick</w:t>
            </w:r>
            <w:r>
              <w:rPr>
                <w:rFonts w:cs="Arial"/>
                <w:sz w:val="22"/>
                <w:szCs w:val="22"/>
              </w:rPr>
              <w:t>é</w:t>
            </w:r>
            <w:r w:rsidR="002E7C32" w:rsidRPr="00A97B2E">
              <w:rPr>
                <w:rFonts w:cs="Arial"/>
                <w:sz w:val="22"/>
                <w:szCs w:val="22"/>
              </w:rPr>
              <w:t xml:space="preserve"> postup</w:t>
            </w:r>
            <w:r>
              <w:rPr>
                <w:rFonts w:cs="Arial"/>
                <w:sz w:val="22"/>
                <w:szCs w:val="22"/>
              </w:rPr>
              <w:t xml:space="preserve">y montáže suchých podlah </w:t>
            </w:r>
          </w:p>
          <w:p w:rsidR="00C40D64" w:rsidRDefault="00C40D64" w:rsidP="00A97B2E">
            <w:pPr>
              <w:widowControl w:val="0"/>
              <w:numPr>
                <w:ilvl w:val="0"/>
                <w:numId w:val="14"/>
              </w:numPr>
              <w:suppressAutoHyphens/>
              <w:autoSpaceDE w:val="0"/>
              <w:jc w:val="both"/>
              <w:rPr>
                <w:rFonts w:cs="Arial"/>
                <w:sz w:val="22"/>
                <w:szCs w:val="22"/>
              </w:rPr>
            </w:pPr>
            <w:r>
              <w:rPr>
                <w:rFonts w:cs="Arial"/>
                <w:sz w:val="22"/>
                <w:szCs w:val="22"/>
              </w:rPr>
              <w:t>Volba technologických postupů</w:t>
            </w:r>
          </w:p>
          <w:p w:rsidR="00015224" w:rsidRDefault="00015224" w:rsidP="00A97B2E">
            <w:pPr>
              <w:widowControl w:val="0"/>
              <w:numPr>
                <w:ilvl w:val="0"/>
                <w:numId w:val="14"/>
              </w:numPr>
              <w:suppressAutoHyphens/>
              <w:autoSpaceDE w:val="0"/>
              <w:jc w:val="both"/>
              <w:rPr>
                <w:rFonts w:cs="Arial"/>
                <w:sz w:val="22"/>
                <w:szCs w:val="22"/>
              </w:rPr>
            </w:pPr>
            <w:r>
              <w:rPr>
                <w:rFonts w:cs="Arial"/>
                <w:sz w:val="22"/>
                <w:szCs w:val="22"/>
              </w:rPr>
              <w:t>Práce s technickou a firemní dokumentací při volbě technologických postupů</w:t>
            </w:r>
          </w:p>
          <w:p w:rsidR="002F2486" w:rsidRDefault="002E7C32" w:rsidP="00A97B2E">
            <w:pPr>
              <w:widowControl w:val="0"/>
              <w:numPr>
                <w:ilvl w:val="0"/>
                <w:numId w:val="14"/>
              </w:numPr>
              <w:suppressAutoHyphens/>
              <w:autoSpaceDE w:val="0"/>
              <w:jc w:val="both"/>
              <w:rPr>
                <w:rFonts w:cs="Arial"/>
                <w:sz w:val="22"/>
                <w:szCs w:val="22"/>
              </w:rPr>
            </w:pPr>
            <w:r w:rsidRPr="00A97B2E">
              <w:rPr>
                <w:rFonts w:cs="Arial"/>
                <w:sz w:val="22"/>
                <w:szCs w:val="22"/>
              </w:rPr>
              <w:t xml:space="preserve">Dodržování BOZP při práci s elektrickým a ručním nářadím </w:t>
            </w:r>
            <w:r w:rsidR="0063319E" w:rsidRPr="00A97B2E">
              <w:rPr>
                <w:rFonts w:cs="Arial"/>
                <w:sz w:val="22"/>
                <w:szCs w:val="22"/>
              </w:rPr>
              <w:t>a při manipulaci s</w:t>
            </w:r>
            <w:r w:rsidR="005C5576">
              <w:rPr>
                <w:rFonts w:cs="Arial"/>
                <w:sz w:val="22"/>
                <w:szCs w:val="22"/>
              </w:rPr>
              <w:t> </w:t>
            </w:r>
            <w:r w:rsidR="0063319E" w:rsidRPr="00A97B2E">
              <w:rPr>
                <w:rFonts w:cs="Arial"/>
                <w:sz w:val="22"/>
                <w:szCs w:val="22"/>
              </w:rPr>
              <w:t>břemeny</w:t>
            </w:r>
          </w:p>
          <w:p w:rsidR="005C5576" w:rsidRPr="005C5576" w:rsidRDefault="005C5576" w:rsidP="005C5576">
            <w:pPr>
              <w:widowControl w:val="0"/>
              <w:numPr>
                <w:ilvl w:val="0"/>
                <w:numId w:val="22"/>
              </w:numPr>
              <w:suppressAutoHyphens/>
              <w:autoSpaceDE w:val="0"/>
              <w:jc w:val="both"/>
              <w:rPr>
                <w:rFonts w:cs="Arial"/>
                <w:sz w:val="22"/>
                <w:szCs w:val="22"/>
              </w:rPr>
            </w:pPr>
            <w:r>
              <w:rPr>
                <w:rFonts w:cs="Arial"/>
                <w:sz w:val="22"/>
                <w:szCs w:val="22"/>
              </w:rPr>
              <w:t xml:space="preserve">Používání osobních ochranných pracovních pomůcek </w:t>
            </w:r>
          </w:p>
          <w:p w:rsidR="005C5576" w:rsidRPr="00A97B2E" w:rsidRDefault="005C5576" w:rsidP="00A97B2E">
            <w:pPr>
              <w:widowControl w:val="0"/>
              <w:numPr>
                <w:ilvl w:val="0"/>
                <w:numId w:val="14"/>
              </w:numPr>
              <w:suppressAutoHyphens/>
              <w:autoSpaceDE w:val="0"/>
              <w:jc w:val="both"/>
              <w:rPr>
                <w:rFonts w:cs="Arial"/>
                <w:sz w:val="22"/>
                <w:szCs w:val="22"/>
              </w:rPr>
            </w:pPr>
            <w:r>
              <w:rPr>
                <w:rFonts w:cs="Arial"/>
                <w:sz w:val="22"/>
                <w:szCs w:val="22"/>
              </w:rPr>
              <w:t xml:space="preserve">Požární ochrana </w:t>
            </w:r>
          </w:p>
        </w:tc>
      </w:tr>
      <w:tr w:rsidR="002F2486" w:rsidRPr="00257339" w:rsidTr="00F85BDD">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2F2486" w:rsidRPr="00A97B2E" w:rsidRDefault="002F2486" w:rsidP="00F85BDD">
            <w:pPr>
              <w:widowControl w:val="0"/>
              <w:autoSpaceDE w:val="0"/>
              <w:autoSpaceDN w:val="0"/>
              <w:spacing w:after="120"/>
              <w:jc w:val="both"/>
              <w:rPr>
                <w:rFonts w:cs="Arial"/>
                <w:b/>
                <w:bCs/>
                <w:sz w:val="22"/>
                <w:szCs w:val="22"/>
              </w:rPr>
            </w:pPr>
            <w:r w:rsidRPr="00A97B2E">
              <w:rPr>
                <w:rFonts w:cs="Arial"/>
                <w:b/>
                <w:bCs/>
                <w:sz w:val="22"/>
                <w:szCs w:val="22"/>
              </w:rPr>
              <w:t>Postupy výuky</w:t>
            </w:r>
          </w:p>
          <w:p w:rsidR="002F2486" w:rsidRPr="00A97B2E" w:rsidRDefault="00BC225D" w:rsidP="005C5576">
            <w:pPr>
              <w:pStyle w:val="Bezmezer"/>
              <w:rPr>
                <w:rFonts w:ascii="Arial" w:hAnsi="Arial" w:cs="Arial"/>
              </w:rPr>
            </w:pPr>
            <w:r w:rsidRPr="00A97B2E">
              <w:rPr>
                <w:rFonts w:ascii="Arial" w:hAnsi="Arial" w:cs="Arial"/>
              </w:rPr>
              <w:t>Výklad; prezentace; aktivizující diskuze; praktické ukázky</w:t>
            </w:r>
            <w:r w:rsidR="005C5576">
              <w:rPr>
                <w:rFonts w:ascii="Arial" w:hAnsi="Arial" w:cs="Arial"/>
              </w:rPr>
              <w:t xml:space="preserve"> a práce s dokumentací</w:t>
            </w:r>
            <w:r w:rsidRPr="00A97B2E">
              <w:rPr>
                <w:rFonts w:ascii="Arial" w:hAnsi="Arial" w:cs="Arial"/>
              </w:rPr>
              <w:t>; řešení modelových situací.</w:t>
            </w:r>
          </w:p>
        </w:tc>
      </w:tr>
      <w:tr w:rsidR="002F2486" w:rsidRPr="00257339" w:rsidTr="00F85BDD">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4061CC" w:rsidRPr="00257339" w:rsidRDefault="004061CC" w:rsidP="004061CC">
            <w:pPr>
              <w:widowControl w:val="0"/>
              <w:autoSpaceDE w:val="0"/>
              <w:autoSpaceDN w:val="0"/>
              <w:spacing w:after="120"/>
              <w:jc w:val="both"/>
              <w:rPr>
                <w:rFonts w:cs="Arial"/>
                <w:b/>
                <w:bCs/>
                <w:color w:val="333333"/>
                <w:sz w:val="22"/>
                <w:szCs w:val="22"/>
              </w:rPr>
            </w:pPr>
            <w:r w:rsidRPr="004061CC">
              <w:rPr>
                <w:rFonts w:cs="Arial"/>
                <w:b/>
                <w:bCs/>
                <w:color w:val="333333"/>
                <w:sz w:val="22"/>
                <w:szCs w:val="22"/>
              </w:rPr>
              <w:t>Způsob</w:t>
            </w:r>
            <w:r w:rsidRPr="00257339">
              <w:rPr>
                <w:rFonts w:cs="Arial"/>
                <w:b/>
                <w:bCs/>
                <w:color w:val="333333"/>
                <w:sz w:val="22"/>
                <w:szCs w:val="22"/>
              </w:rPr>
              <w:t xml:space="preserve"> ukončení modulu</w:t>
            </w:r>
          </w:p>
          <w:p w:rsidR="004061CC" w:rsidRPr="004502B6" w:rsidRDefault="004061CC" w:rsidP="004061CC">
            <w:pPr>
              <w:widowControl w:val="0"/>
              <w:autoSpaceDE w:val="0"/>
              <w:autoSpaceDN w:val="0"/>
              <w:spacing w:after="120"/>
              <w:jc w:val="both"/>
              <w:rPr>
                <w:rFonts w:cs="Arial"/>
                <w:bCs/>
                <w:sz w:val="22"/>
                <w:szCs w:val="22"/>
              </w:rPr>
            </w:pPr>
            <w:r w:rsidRPr="004502B6">
              <w:rPr>
                <w:rFonts w:cs="Arial"/>
                <w:bCs/>
                <w:sz w:val="22"/>
                <w:szCs w:val="22"/>
              </w:rPr>
              <w:t>Modul je ukončen zápočtem. Podkladem je účast na vzdělávání a dosažení stanovených výsledků vzdělávání</w:t>
            </w:r>
            <w:r>
              <w:rPr>
                <w:rFonts w:cs="Arial"/>
                <w:bCs/>
                <w:sz w:val="22"/>
                <w:szCs w:val="22"/>
              </w:rPr>
              <w:t>.</w:t>
            </w:r>
          </w:p>
          <w:p w:rsidR="002F2486" w:rsidRPr="00A97B2E" w:rsidRDefault="002F2486" w:rsidP="00F85BDD">
            <w:pPr>
              <w:jc w:val="both"/>
              <w:rPr>
                <w:rFonts w:cs="Arial"/>
                <w:sz w:val="22"/>
                <w:szCs w:val="22"/>
              </w:rPr>
            </w:pPr>
            <w:r w:rsidRPr="00A97B2E">
              <w:rPr>
                <w:sz w:val="22"/>
                <w:szCs w:val="22"/>
              </w:rPr>
              <w:t>V průběhu výuky bude lektor pozorovat práci jednotlivých účastníků, na základě cíleného pozorování, řízeného rozhovoru (problémového dotazování)</w:t>
            </w:r>
            <w:r w:rsidR="00F47991">
              <w:rPr>
                <w:sz w:val="22"/>
                <w:szCs w:val="22"/>
              </w:rPr>
              <w:t xml:space="preserve"> </w:t>
            </w:r>
            <w:r w:rsidRPr="00A97B2E">
              <w:rPr>
                <w:sz w:val="22"/>
                <w:szCs w:val="22"/>
              </w:rPr>
              <w:t xml:space="preserve">a výsledků dílčích úkolů rozhodne, zda účastník dosáhl požadovaných výsledků, či zda jich nedosáhl. Pokud lektor nebude přesvědčen o tom, že účastník všech požadovaných výstupů modulu skutečně dosáhl, zadá účastníkovi úkol, na kterém účastník prokáže/neprokáže, že potřebnými výstupy disponuje. </w:t>
            </w:r>
          </w:p>
        </w:tc>
      </w:tr>
      <w:tr w:rsidR="002F2486" w:rsidRPr="00257339" w:rsidTr="00F85BDD">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2F2486" w:rsidRPr="00A97B2E" w:rsidRDefault="002F2486" w:rsidP="00F85BDD">
            <w:pPr>
              <w:widowControl w:val="0"/>
              <w:autoSpaceDE w:val="0"/>
              <w:autoSpaceDN w:val="0"/>
              <w:spacing w:after="120"/>
              <w:jc w:val="both"/>
              <w:rPr>
                <w:rFonts w:cs="Arial"/>
                <w:b/>
                <w:bCs/>
                <w:sz w:val="22"/>
                <w:szCs w:val="22"/>
              </w:rPr>
            </w:pPr>
            <w:r w:rsidRPr="00A97B2E">
              <w:rPr>
                <w:rFonts w:cs="Arial"/>
                <w:b/>
                <w:bCs/>
                <w:sz w:val="22"/>
                <w:szCs w:val="22"/>
              </w:rPr>
              <w:t>Parametry pro hodnocení výsledků výuky</w:t>
            </w:r>
          </w:p>
          <w:p w:rsidR="002F2486" w:rsidRPr="00A97B2E" w:rsidRDefault="002F2486" w:rsidP="00F85BDD">
            <w:pPr>
              <w:widowControl w:val="0"/>
              <w:autoSpaceDE w:val="0"/>
              <w:autoSpaceDN w:val="0"/>
              <w:jc w:val="both"/>
              <w:rPr>
                <w:rFonts w:cs="Arial"/>
                <w:b/>
                <w:bCs/>
                <w:sz w:val="4"/>
                <w:szCs w:val="4"/>
              </w:rPr>
            </w:pPr>
          </w:p>
          <w:p w:rsidR="002F2486" w:rsidRPr="00A97B2E" w:rsidRDefault="002F2486" w:rsidP="00F85BDD">
            <w:pPr>
              <w:widowControl w:val="0"/>
              <w:autoSpaceDE w:val="0"/>
              <w:autoSpaceDN w:val="0"/>
              <w:jc w:val="both"/>
              <w:rPr>
                <w:rFonts w:cs="Arial"/>
                <w:b/>
                <w:bCs/>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2F2486" w:rsidRPr="00A97B2E" w:rsidTr="00F85BDD">
              <w:tc>
                <w:tcPr>
                  <w:tcW w:w="1255" w:type="dxa"/>
                  <w:tcMar>
                    <w:top w:w="28" w:type="dxa"/>
                    <w:bottom w:w="28" w:type="dxa"/>
                  </w:tcMar>
                </w:tcPr>
                <w:p w:rsidR="002F2486" w:rsidRPr="00A97B2E" w:rsidRDefault="002F2486" w:rsidP="00F85BDD">
                  <w:pPr>
                    <w:widowControl w:val="0"/>
                    <w:autoSpaceDE w:val="0"/>
                    <w:autoSpaceDN w:val="0"/>
                    <w:jc w:val="both"/>
                    <w:rPr>
                      <w:rFonts w:cs="Arial"/>
                      <w:b/>
                      <w:sz w:val="22"/>
                      <w:szCs w:val="22"/>
                    </w:rPr>
                  </w:pPr>
                  <w:r w:rsidRPr="00A97B2E">
                    <w:rPr>
                      <w:rFonts w:cs="Arial"/>
                      <w:b/>
                      <w:sz w:val="22"/>
                      <w:szCs w:val="22"/>
                    </w:rPr>
                    <w:t>výsledek výuky</w:t>
                  </w:r>
                </w:p>
              </w:tc>
              <w:tc>
                <w:tcPr>
                  <w:tcW w:w="7724" w:type="dxa"/>
                  <w:tcMar>
                    <w:top w:w="28" w:type="dxa"/>
                    <w:bottom w:w="28" w:type="dxa"/>
                  </w:tcMar>
                </w:tcPr>
                <w:p w:rsidR="002F2486" w:rsidRPr="00A97B2E" w:rsidRDefault="002F2486" w:rsidP="00F85BDD">
                  <w:pPr>
                    <w:widowControl w:val="0"/>
                    <w:autoSpaceDE w:val="0"/>
                    <w:autoSpaceDN w:val="0"/>
                    <w:jc w:val="both"/>
                    <w:rPr>
                      <w:rFonts w:cs="Arial"/>
                      <w:b/>
                      <w:sz w:val="22"/>
                      <w:szCs w:val="22"/>
                    </w:rPr>
                  </w:pPr>
                  <w:r w:rsidRPr="00A97B2E">
                    <w:rPr>
                      <w:rFonts w:cs="Arial"/>
                      <w:b/>
                      <w:sz w:val="22"/>
                      <w:szCs w:val="22"/>
                    </w:rPr>
                    <w:t>parametry pro hodnocení</w:t>
                  </w:r>
                </w:p>
              </w:tc>
            </w:tr>
            <w:tr w:rsidR="00254B34" w:rsidRPr="00A97B2E" w:rsidTr="00F85BDD">
              <w:tc>
                <w:tcPr>
                  <w:tcW w:w="1255" w:type="dxa"/>
                  <w:tcMar>
                    <w:top w:w="28" w:type="dxa"/>
                    <w:bottom w:w="28" w:type="dxa"/>
                  </w:tcMar>
                </w:tcPr>
                <w:p w:rsidR="00254B34" w:rsidRPr="00A97B2E" w:rsidRDefault="00254B34" w:rsidP="002B0D9E">
                  <w:pPr>
                    <w:widowControl w:val="0"/>
                    <w:autoSpaceDE w:val="0"/>
                    <w:jc w:val="center"/>
                    <w:rPr>
                      <w:spacing w:val="-2"/>
                      <w:sz w:val="22"/>
                      <w:szCs w:val="22"/>
                    </w:rPr>
                  </w:pPr>
                  <w:r w:rsidRPr="00A97B2E">
                    <w:rPr>
                      <w:rFonts w:cs="Arial"/>
                      <w:sz w:val="22"/>
                      <w:szCs w:val="22"/>
                    </w:rPr>
                    <w:t>a)</w:t>
                  </w:r>
                </w:p>
              </w:tc>
              <w:tc>
                <w:tcPr>
                  <w:tcW w:w="7724" w:type="dxa"/>
                  <w:tcMar>
                    <w:top w:w="28" w:type="dxa"/>
                    <w:bottom w:w="28" w:type="dxa"/>
                  </w:tcMar>
                </w:tcPr>
                <w:p w:rsidR="00254B34" w:rsidRPr="00EC6A86" w:rsidRDefault="002B0D9E" w:rsidP="002B0D9E">
                  <w:pPr>
                    <w:rPr>
                      <w:rFonts w:cs="Arial"/>
                      <w:bCs/>
                      <w:sz w:val="22"/>
                      <w:szCs w:val="22"/>
                    </w:rPr>
                  </w:pPr>
                  <w:r>
                    <w:rPr>
                      <w:spacing w:val="-2"/>
                      <w:sz w:val="22"/>
                      <w:szCs w:val="22"/>
                    </w:rPr>
                    <w:t>Správně popíše technologické postupy, dle zadání s</w:t>
                  </w:r>
                  <w:r w:rsidRPr="00EC6A86">
                    <w:rPr>
                      <w:spacing w:val="-2"/>
                      <w:sz w:val="22"/>
                      <w:szCs w:val="22"/>
                    </w:rPr>
                    <w:t xml:space="preserve">právně </w:t>
                  </w:r>
                  <w:r w:rsidR="00254B34" w:rsidRPr="00EC6A86">
                    <w:rPr>
                      <w:spacing w:val="-2"/>
                      <w:sz w:val="22"/>
                      <w:szCs w:val="22"/>
                    </w:rPr>
                    <w:t>určí vhodný technologický postup, vhodnost slovně zdůvodní</w:t>
                  </w:r>
                  <w:r>
                    <w:rPr>
                      <w:spacing w:val="-2"/>
                      <w:sz w:val="22"/>
                      <w:szCs w:val="22"/>
                    </w:rPr>
                    <w:t xml:space="preserve">. </w:t>
                  </w:r>
                </w:p>
              </w:tc>
            </w:tr>
            <w:tr w:rsidR="00254B34" w:rsidRPr="00A97B2E" w:rsidTr="00F85BDD">
              <w:tc>
                <w:tcPr>
                  <w:tcW w:w="1255" w:type="dxa"/>
                  <w:tcMar>
                    <w:top w:w="28" w:type="dxa"/>
                    <w:bottom w:w="28" w:type="dxa"/>
                  </w:tcMar>
                </w:tcPr>
                <w:p w:rsidR="00254B34" w:rsidRPr="00A97B2E" w:rsidRDefault="00254B34" w:rsidP="002B0D9E">
                  <w:pPr>
                    <w:widowControl w:val="0"/>
                    <w:autoSpaceDE w:val="0"/>
                    <w:jc w:val="center"/>
                    <w:rPr>
                      <w:spacing w:val="-2"/>
                      <w:sz w:val="22"/>
                      <w:szCs w:val="22"/>
                    </w:rPr>
                  </w:pPr>
                  <w:r w:rsidRPr="00A97B2E">
                    <w:rPr>
                      <w:rFonts w:cs="Arial"/>
                      <w:sz w:val="22"/>
                      <w:szCs w:val="22"/>
                    </w:rPr>
                    <w:t>b)</w:t>
                  </w:r>
                </w:p>
              </w:tc>
              <w:tc>
                <w:tcPr>
                  <w:tcW w:w="7724" w:type="dxa"/>
                  <w:tcMar>
                    <w:top w:w="28" w:type="dxa"/>
                    <w:bottom w:w="28" w:type="dxa"/>
                  </w:tcMar>
                </w:tcPr>
                <w:p w:rsidR="00254B34" w:rsidRPr="00EC6A86" w:rsidRDefault="002B0D9E" w:rsidP="0026584A">
                  <w:pPr>
                    <w:rPr>
                      <w:rFonts w:cs="Arial"/>
                      <w:bCs/>
                      <w:sz w:val="22"/>
                      <w:szCs w:val="22"/>
                    </w:rPr>
                  </w:pPr>
                  <w:r>
                    <w:rPr>
                      <w:spacing w:val="-2"/>
                      <w:sz w:val="22"/>
                      <w:szCs w:val="22"/>
                    </w:rPr>
                    <w:t>V</w:t>
                  </w:r>
                  <w:r w:rsidR="00254B34" w:rsidRPr="00EC6A86">
                    <w:rPr>
                      <w:spacing w:val="-2"/>
                      <w:sz w:val="22"/>
                      <w:szCs w:val="22"/>
                    </w:rPr>
                    <w:t>yhledá technologický postup odpovídající zadání a slovně odůvodní jeho výběr</w:t>
                  </w:r>
                  <w:r>
                    <w:rPr>
                      <w:spacing w:val="-2"/>
                      <w:sz w:val="22"/>
                      <w:szCs w:val="22"/>
                    </w:rPr>
                    <w:t>.</w:t>
                  </w:r>
                </w:p>
              </w:tc>
            </w:tr>
            <w:tr w:rsidR="00254B34" w:rsidRPr="00A97B2E" w:rsidTr="00F85BDD">
              <w:tc>
                <w:tcPr>
                  <w:tcW w:w="1255" w:type="dxa"/>
                  <w:tcMar>
                    <w:top w:w="28" w:type="dxa"/>
                    <w:bottom w:w="28" w:type="dxa"/>
                  </w:tcMar>
                </w:tcPr>
                <w:p w:rsidR="00254B34" w:rsidRPr="00A97B2E" w:rsidRDefault="00254B34" w:rsidP="002B0D9E">
                  <w:pPr>
                    <w:widowControl w:val="0"/>
                    <w:autoSpaceDE w:val="0"/>
                    <w:jc w:val="center"/>
                    <w:rPr>
                      <w:rFonts w:cs="Arial"/>
                      <w:bCs/>
                      <w:sz w:val="22"/>
                      <w:szCs w:val="22"/>
                    </w:rPr>
                  </w:pPr>
                  <w:r w:rsidRPr="00A97B2E">
                    <w:rPr>
                      <w:rFonts w:cs="Arial"/>
                      <w:sz w:val="22"/>
                      <w:szCs w:val="22"/>
                    </w:rPr>
                    <w:lastRenderedPageBreak/>
                    <w:t>c)</w:t>
                  </w:r>
                </w:p>
              </w:tc>
              <w:tc>
                <w:tcPr>
                  <w:tcW w:w="7724" w:type="dxa"/>
                  <w:tcMar>
                    <w:top w:w="28" w:type="dxa"/>
                    <w:bottom w:w="28" w:type="dxa"/>
                  </w:tcMar>
                </w:tcPr>
                <w:p w:rsidR="00254B34" w:rsidRPr="00EC6A86" w:rsidRDefault="002B0D9E" w:rsidP="00F72E74">
                  <w:pPr>
                    <w:widowControl w:val="0"/>
                    <w:autoSpaceDE w:val="0"/>
                    <w:jc w:val="both"/>
                    <w:rPr>
                      <w:rFonts w:cs="Arial"/>
                      <w:bCs/>
                      <w:sz w:val="22"/>
                      <w:szCs w:val="22"/>
                    </w:rPr>
                  </w:pPr>
                  <w:r>
                    <w:rPr>
                      <w:rFonts w:cs="Arial"/>
                      <w:bCs/>
                      <w:sz w:val="22"/>
                      <w:szCs w:val="22"/>
                    </w:rPr>
                    <w:t>P</w:t>
                  </w:r>
                  <w:r w:rsidR="00EC6A86" w:rsidRPr="00EC6A86">
                    <w:rPr>
                      <w:rFonts w:cs="Arial"/>
                      <w:bCs/>
                      <w:sz w:val="22"/>
                      <w:szCs w:val="22"/>
                    </w:rPr>
                    <w:t>racuje s technickými listy firemní dokumentac</w:t>
                  </w:r>
                  <w:r w:rsidR="00F40CBA">
                    <w:rPr>
                      <w:rFonts w:cs="Arial"/>
                      <w:bCs/>
                      <w:sz w:val="22"/>
                      <w:szCs w:val="22"/>
                    </w:rPr>
                    <w:t>e</w:t>
                  </w:r>
                  <w:r w:rsidR="00F72E74">
                    <w:rPr>
                      <w:rFonts w:cs="Arial"/>
                      <w:bCs/>
                      <w:sz w:val="22"/>
                      <w:szCs w:val="22"/>
                    </w:rPr>
                    <w:t xml:space="preserve"> – určí vhodný technologický postup</w:t>
                  </w:r>
                  <w:r>
                    <w:rPr>
                      <w:rFonts w:cs="Arial"/>
                      <w:bCs/>
                      <w:sz w:val="22"/>
                      <w:szCs w:val="22"/>
                    </w:rPr>
                    <w:t>.</w:t>
                  </w:r>
                </w:p>
              </w:tc>
            </w:tr>
          </w:tbl>
          <w:p w:rsidR="002F2486" w:rsidRPr="00A97B2E" w:rsidRDefault="002F2486" w:rsidP="00F85BDD">
            <w:pPr>
              <w:widowControl w:val="0"/>
              <w:autoSpaceDE w:val="0"/>
              <w:autoSpaceDN w:val="0"/>
              <w:jc w:val="both"/>
              <w:rPr>
                <w:rFonts w:cs="Arial"/>
                <w:bCs/>
                <w:sz w:val="22"/>
                <w:szCs w:val="22"/>
              </w:rPr>
            </w:pPr>
          </w:p>
        </w:tc>
      </w:tr>
      <w:tr w:rsidR="002F2486" w:rsidRPr="00BF06E4" w:rsidTr="00F85BDD">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FA36F7" w:rsidRPr="00FA36F7" w:rsidRDefault="002F2486" w:rsidP="00FA36F7">
            <w:pPr>
              <w:widowControl w:val="0"/>
              <w:autoSpaceDE w:val="0"/>
              <w:autoSpaceDN w:val="0"/>
              <w:spacing w:after="120"/>
              <w:jc w:val="both"/>
              <w:rPr>
                <w:rFonts w:cs="Arial"/>
                <w:b/>
                <w:bCs/>
                <w:sz w:val="22"/>
                <w:szCs w:val="22"/>
              </w:rPr>
            </w:pPr>
            <w:r w:rsidRPr="00A97B2E">
              <w:rPr>
                <w:rFonts w:cs="Arial"/>
                <w:b/>
                <w:bCs/>
                <w:sz w:val="22"/>
                <w:szCs w:val="22"/>
              </w:rPr>
              <w:lastRenderedPageBreak/>
              <w:t>Doporučená literatura pro lektory</w:t>
            </w:r>
          </w:p>
          <w:p w:rsidR="00FA36F7" w:rsidRPr="00FA36F7" w:rsidRDefault="00FA36F7" w:rsidP="0097275E">
            <w:pPr>
              <w:widowControl w:val="0"/>
              <w:autoSpaceDE w:val="0"/>
              <w:spacing w:after="120"/>
              <w:jc w:val="both"/>
              <w:rPr>
                <w:rFonts w:cs="Arial"/>
                <w:bCs/>
                <w:i/>
                <w:sz w:val="22"/>
                <w:szCs w:val="22"/>
              </w:rPr>
            </w:pPr>
            <w:r>
              <w:rPr>
                <w:rFonts w:cs="Arial"/>
                <w:bCs/>
                <w:sz w:val="22"/>
                <w:szCs w:val="22"/>
              </w:rPr>
              <w:t xml:space="preserve">NYČ, </w:t>
            </w:r>
            <w:r w:rsidRPr="00FA36F7">
              <w:rPr>
                <w:rFonts w:cs="Arial"/>
                <w:bCs/>
                <w:caps/>
                <w:sz w:val="22"/>
                <w:szCs w:val="22"/>
              </w:rPr>
              <w:t>Mir</w:t>
            </w:r>
            <w:r>
              <w:rPr>
                <w:rFonts w:cs="Arial"/>
                <w:bCs/>
                <w:sz w:val="22"/>
                <w:szCs w:val="22"/>
              </w:rPr>
              <w:t xml:space="preserve">. </w:t>
            </w:r>
            <w:r>
              <w:rPr>
                <w:rFonts w:cs="Arial"/>
                <w:bCs/>
                <w:i/>
                <w:sz w:val="22"/>
                <w:szCs w:val="22"/>
              </w:rPr>
              <w:t xml:space="preserve">Sádrokarton. Stavby a rekonstrukce. </w:t>
            </w:r>
            <w:r w:rsidRPr="00FA36F7">
              <w:rPr>
                <w:rFonts w:cs="Arial"/>
                <w:bCs/>
                <w:sz w:val="22"/>
                <w:szCs w:val="22"/>
              </w:rPr>
              <w:t>Praha:</w:t>
            </w:r>
            <w:r>
              <w:rPr>
                <w:rFonts w:cs="Arial"/>
                <w:bCs/>
                <w:sz w:val="22"/>
                <w:szCs w:val="22"/>
              </w:rPr>
              <w:t xml:space="preserve"> Grada Publishing, 2001. ISBN 80-247-9028-9</w:t>
            </w:r>
          </w:p>
          <w:p w:rsidR="0097275E" w:rsidRPr="00A97B2E" w:rsidRDefault="0097275E" w:rsidP="0097275E">
            <w:pPr>
              <w:widowControl w:val="0"/>
              <w:autoSpaceDE w:val="0"/>
              <w:spacing w:after="120"/>
              <w:jc w:val="both"/>
              <w:rPr>
                <w:rFonts w:cs="Arial"/>
                <w:bCs/>
                <w:sz w:val="22"/>
                <w:szCs w:val="22"/>
              </w:rPr>
            </w:pPr>
            <w:r w:rsidRPr="00A97B2E">
              <w:rPr>
                <w:rFonts w:cs="Arial"/>
                <w:bCs/>
                <w:sz w:val="22"/>
                <w:szCs w:val="22"/>
              </w:rPr>
              <w:t xml:space="preserve">Kolektiv autorů. </w:t>
            </w:r>
            <w:r w:rsidRPr="00A97B2E">
              <w:rPr>
                <w:rFonts w:cs="Arial"/>
                <w:bCs/>
                <w:i/>
                <w:sz w:val="22"/>
                <w:szCs w:val="22"/>
              </w:rPr>
              <w:t>Montážní příručka sádrokartonáře</w:t>
            </w:r>
            <w:r w:rsidRPr="00A97B2E">
              <w:rPr>
                <w:rFonts w:cs="Arial"/>
                <w:bCs/>
                <w:sz w:val="22"/>
                <w:szCs w:val="22"/>
              </w:rPr>
              <w:t>. Aktualizace prvního vydání. Praha: Rigips s.r.o., 2008</w:t>
            </w:r>
          </w:p>
          <w:p w:rsidR="002F2486" w:rsidRDefault="0097275E" w:rsidP="00A97B2E">
            <w:pPr>
              <w:widowControl w:val="0"/>
              <w:autoSpaceDE w:val="0"/>
              <w:autoSpaceDN w:val="0"/>
              <w:spacing w:after="120"/>
              <w:jc w:val="both"/>
              <w:rPr>
                <w:rFonts w:cs="Arial"/>
                <w:bCs/>
                <w:sz w:val="22"/>
                <w:szCs w:val="22"/>
              </w:rPr>
            </w:pPr>
            <w:r w:rsidRPr="00A97B2E">
              <w:rPr>
                <w:rFonts w:cs="Arial"/>
                <w:bCs/>
                <w:sz w:val="22"/>
                <w:szCs w:val="22"/>
              </w:rPr>
              <w:t xml:space="preserve">Kolektiv autorů. </w:t>
            </w:r>
            <w:r w:rsidRPr="00A97B2E">
              <w:rPr>
                <w:rFonts w:cs="Arial"/>
                <w:bCs/>
                <w:i/>
                <w:sz w:val="22"/>
                <w:szCs w:val="22"/>
              </w:rPr>
              <w:t>Velká kniha sádrokartonu – podklady pro projektování</w:t>
            </w:r>
            <w:r w:rsidRPr="00A97B2E">
              <w:rPr>
                <w:rFonts w:cs="Arial"/>
                <w:bCs/>
                <w:sz w:val="22"/>
                <w:szCs w:val="22"/>
              </w:rPr>
              <w:t>. Druhé rozšířené vydání. Praha: Rigips s.r.o., 2007</w:t>
            </w:r>
          </w:p>
          <w:p w:rsidR="00595326" w:rsidRPr="00AD08EF" w:rsidRDefault="00352B11" w:rsidP="00AD08EF">
            <w:pPr>
              <w:widowControl w:val="0"/>
              <w:autoSpaceDE w:val="0"/>
              <w:autoSpaceDN w:val="0"/>
              <w:spacing w:after="120"/>
              <w:jc w:val="both"/>
              <w:rPr>
                <w:rFonts w:cs="Arial"/>
                <w:bCs/>
                <w:sz w:val="22"/>
                <w:szCs w:val="22"/>
              </w:rPr>
            </w:pPr>
            <w:hyperlink r:id="rId16" w:history="1">
              <w:r w:rsidR="00AD08EF" w:rsidRPr="00BF7DE4">
                <w:rPr>
                  <w:rStyle w:val="Hypertextovodkaz"/>
                  <w:rFonts w:cs="Arial"/>
                  <w:bCs/>
                  <w:sz w:val="22"/>
                  <w:szCs w:val="22"/>
                </w:rPr>
                <w:t>www.rigips.cz</w:t>
              </w:r>
            </w:hyperlink>
            <w:r w:rsidR="00AD08EF">
              <w:rPr>
                <w:rFonts w:cs="Arial"/>
                <w:bCs/>
                <w:sz w:val="22"/>
                <w:szCs w:val="22"/>
              </w:rPr>
              <w:t xml:space="preserve"> </w:t>
            </w:r>
          </w:p>
        </w:tc>
      </w:tr>
    </w:tbl>
    <w:p w:rsidR="00A97B2E" w:rsidRDefault="00A97B2E" w:rsidP="003F38CE"/>
    <w:p w:rsidR="00C15390" w:rsidRDefault="00A97B2E" w:rsidP="003F38C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A6366E" w:rsidRPr="00257339" w:rsidTr="00F85BDD">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A6366E" w:rsidRPr="00257339" w:rsidRDefault="00A6366E" w:rsidP="00F85BDD">
            <w:pPr>
              <w:widowControl w:val="0"/>
              <w:autoSpaceDE w:val="0"/>
              <w:autoSpaceDN w:val="0"/>
              <w:jc w:val="both"/>
              <w:rPr>
                <w:rFonts w:cs="Arial"/>
                <w:b/>
                <w:bCs/>
                <w:color w:val="333333"/>
                <w:sz w:val="22"/>
                <w:szCs w:val="22"/>
              </w:rPr>
            </w:pPr>
            <w:r w:rsidRPr="00257339">
              <w:rPr>
                <w:rFonts w:cs="Arial"/>
                <w:b/>
                <w:bCs/>
                <w:color w:val="333333"/>
                <w:sz w:val="22"/>
                <w:szCs w:val="22"/>
              </w:rPr>
              <w:lastRenderedPageBreak/>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A6366E" w:rsidRPr="007170A5" w:rsidRDefault="007170A5" w:rsidP="00F85BDD">
            <w:pPr>
              <w:widowControl w:val="0"/>
              <w:autoSpaceDE w:val="0"/>
              <w:autoSpaceDN w:val="0"/>
              <w:rPr>
                <w:rFonts w:cs="Arial"/>
                <w:b/>
                <w:sz w:val="22"/>
                <w:szCs w:val="22"/>
              </w:rPr>
            </w:pPr>
            <w:r w:rsidRPr="007170A5">
              <w:rPr>
                <w:rFonts w:cs="Arial"/>
                <w:b/>
                <w:bCs/>
                <w:sz w:val="22"/>
                <w:szCs w:val="22"/>
              </w:rPr>
              <w:t>Volba pracovního postupu, materiálu, pomůcek a nářadí.</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A6366E" w:rsidRPr="00257339" w:rsidRDefault="00A6366E" w:rsidP="00F85BDD">
            <w:pPr>
              <w:widowControl w:val="0"/>
              <w:autoSpaceDE w:val="0"/>
              <w:autoSpaceDN w:val="0"/>
              <w:jc w:val="both"/>
              <w:rPr>
                <w:rFonts w:cs="Arial"/>
                <w:b/>
                <w:bCs/>
                <w:color w:val="333333"/>
                <w:sz w:val="22"/>
                <w:szCs w:val="22"/>
              </w:rPr>
            </w:pPr>
            <w:r w:rsidRPr="00257339">
              <w:rPr>
                <w:rFonts w:cs="Arial"/>
                <w:b/>
                <w:bCs/>
                <w:color w:val="333333"/>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A6366E" w:rsidRPr="00257339" w:rsidRDefault="007170A5" w:rsidP="00F85BDD">
            <w:pPr>
              <w:widowControl w:val="0"/>
              <w:autoSpaceDE w:val="0"/>
              <w:autoSpaceDN w:val="0"/>
              <w:jc w:val="both"/>
              <w:rPr>
                <w:rFonts w:cs="Arial"/>
                <w:sz w:val="22"/>
                <w:szCs w:val="22"/>
              </w:rPr>
            </w:pPr>
            <w:r>
              <w:rPr>
                <w:rFonts w:cs="Arial"/>
                <w:sz w:val="22"/>
                <w:szCs w:val="22"/>
              </w:rPr>
              <w:t>MSP 3</w:t>
            </w:r>
          </w:p>
        </w:tc>
      </w:tr>
      <w:tr w:rsidR="00A6366E" w:rsidRPr="0072522F" w:rsidTr="00F85BDD">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A6366E" w:rsidRPr="00257339" w:rsidRDefault="00A6366E" w:rsidP="00F85BDD">
            <w:pPr>
              <w:widowControl w:val="0"/>
              <w:autoSpaceDE w:val="0"/>
              <w:autoSpaceDN w:val="0"/>
              <w:jc w:val="both"/>
              <w:rPr>
                <w:rFonts w:cs="Arial"/>
                <w:b/>
                <w:bCs/>
                <w:color w:val="333333"/>
                <w:sz w:val="22"/>
                <w:szCs w:val="22"/>
              </w:rPr>
            </w:pPr>
            <w:r w:rsidRPr="00257339">
              <w:rPr>
                <w:rFonts w:cs="Arial"/>
                <w:b/>
                <w:bCs/>
                <w:color w:val="333333"/>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A6366E" w:rsidRPr="00257339" w:rsidRDefault="007170A5" w:rsidP="007170A5">
            <w:pPr>
              <w:widowControl w:val="0"/>
              <w:autoSpaceDE w:val="0"/>
              <w:autoSpaceDN w:val="0"/>
              <w:jc w:val="both"/>
              <w:rPr>
                <w:rFonts w:cs="Arial"/>
                <w:sz w:val="22"/>
                <w:szCs w:val="22"/>
              </w:rPr>
            </w:pPr>
            <w:r w:rsidRPr="007170A5">
              <w:rPr>
                <w:rFonts w:cs="Arial"/>
                <w:sz w:val="22"/>
                <w:szCs w:val="22"/>
              </w:rPr>
              <w:t>8 hod. (5</w:t>
            </w:r>
            <w:r w:rsidR="00A6366E" w:rsidRPr="007170A5">
              <w:rPr>
                <w:rFonts w:cs="Arial"/>
                <w:sz w:val="22"/>
                <w:szCs w:val="22"/>
              </w:rPr>
              <w:t xml:space="preserve"> teorie + </w:t>
            </w:r>
            <w:r w:rsidRPr="007170A5">
              <w:rPr>
                <w:rFonts w:cs="Arial"/>
                <w:sz w:val="22"/>
                <w:szCs w:val="22"/>
              </w:rPr>
              <w:t>3</w:t>
            </w:r>
            <w:r w:rsidR="00A6366E" w:rsidRPr="007170A5">
              <w:rPr>
                <w:rFonts w:cs="Arial"/>
                <w:sz w:val="22"/>
                <w:szCs w:val="22"/>
              </w:rPr>
              <w:t xml:space="preserve">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A6366E" w:rsidRPr="00257339" w:rsidRDefault="00A6366E" w:rsidP="00F85BDD">
            <w:pPr>
              <w:widowControl w:val="0"/>
              <w:autoSpaceDE w:val="0"/>
              <w:autoSpaceDN w:val="0"/>
              <w:jc w:val="both"/>
              <w:rPr>
                <w:rFonts w:cs="Arial"/>
                <w:b/>
                <w:bCs/>
                <w:color w:val="333333"/>
                <w:sz w:val="22"/>
                <w:szCs w:val="22"/>
              </w:rPr>
            </w:pPr>
            <w:r w:rsidRPr="00257339">
              <w:rPr>
                <w:rFonts w:cs="Arial"/>
                <w:b/>
                <w:bCs/>
                <w:color w:val="333333"/>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A6366E" w:rsidRPr="0072522F" w:rsidRDefault="00A6366E" w:rsidP="00F85BDD">
            <w:pPr>
              <w:widowControl w:val="0"/>
              <w:autoSpaceDE w:val="0"/>
              <w:autoSpaceDN w:val="0"/>
              <w:jc w:val="both"/>
              <w:rPr>
                <w:rFonts w:cs="Arial"/>
                <w:sz w:val="22"/>
                <w:szCs w:val="22"/>
              </w:rPr>
            </w:pPr>
          </w:p>
        </w:tc>
      </w:tr>
      <w:tr w:rsidR="00A6366E" w:rsidRPr="00257339" w:rsidTr="00F85BDD">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A6366E" w:rsidRPr="00257339" w:rsidRDefault="00A6366E" w:rsidP="00F85BDD">
            <w:pPr>
              <w:widowControl w:val="0"/>
              <w:autoSpaceDE w:val="0"/>
              <w:autoSpaceDN w:val="0"/>
              <w:jc w:val="both"/>
              <w:rPr>
                <w:rFonts w:cs="Arial"/>
                <w:b/>
                <w:bCs/>
                <w:color w:val="333333"/>
                <w:sz w:val="22"/>
                <w:szCs w:val="22"/>
              </w:rPr>
            </w:pPr>
            <w:r w:rsidRPr="00257339">
              <w:rPr>
                <w:rFonts w:cs="Arial"/>
                <w:b/>
                <w:bCs/>
                <w:color w:val="333333"/>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A6366E" w:rsidRPr="00257339" w:rsidRDefault="00A6366E" w:rsidP="00F85BDD">
            <w:pPr>
              <w:widowControl w:val="0"/>
              <w:autoSpaceDE w:val="0"/>
              <w:autoSpaceDN w:val="0"/>
              <w:jc w:val="both"/>
              <w:rPr>
                <w:rFonts w:cs="Arial"/>
                <w:sz w:val="22"/>
                <w:szCs w:val="22"/>
              </w:rPr>
            </w:pPr>
            <w:r>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A6366E" w:rsidRPr="00257339" w:rsidRDefault="00A6366E" w:rsidP="00F85BDD">
            <w:pPr>
              <w:widowControl w:val="0"/>
              <w:autoSpaceDE w:val="0"/>
              <w:autoSpaceDN w:val="0"/>
              <w:jc w:val="both"/>
              <w:rPr>
                <w:rFonts w:cs="Arial"/>
                <w:b/>
                <w:bCs/>
                <w:color w:val="333333"/>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A6366E" w:rsidRPr="00257339" w:rsidRDefault="00A6366E" w:rsidP="00F85BDD">
            <w:pPr>
              <w:widowControl w:val="0"/>
              <w:autoSpaceDE w:val="0"/>
              <w:autoSpaceDN w:val="0"/>
              <w:jc w:val="both"/>
              <w:rPr>
                <w:rFonts w:cs="Arial"/>
                <w:sz w:val="22"/>
                <w:szCs w:val="22"/>
              </w:rPr>
            </w:pPr>
          </w:p>
        </w:tc>
      </w:tr>
      <w:tr w:rsidR="00A6366E" w:rsidRPr="00257339" w:rsidTr="00F85BDD">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A6366E" w:rsidRPr="00257339" w:rsidRDefault="00A6366E" w:rsidP="00F85BDD">
            <w:pPr>
              <w:widowControl w:val="0"/>
              <w:autoSpaceDE w:val="0"/>
              <w:autoSpaceDN w:val="0"/>
              <w:jc w:val="both"/>
              <w:rPr>
                <w:rFonts w:cs="Arial"/>
                <w:b/>
                <w:bCs/>
                <w:color w:val="333333"/>
                <w:sz w:val="22"/>
                <w:szCs w:val="22"/>
              </w:rPr>
            </w:pPr>
            <w:r w:rsidRPr="00257339">
              <w:rPr>
                <w:rFonts w:cs="Arial"/>
                <w:b/>
                <w:bCs/>
                <w:color w:val="333333"/>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A6366E" w:rsidRPr="00257339" w:rsidRDefault="00A82272" w:rsidP="00F85BDD">
            <w:pPr>
              <w:widowControl w:val="0"/>
              <w:autoSpaceDE w:val="0"/>
              <w:autoSpaceDN w:val="0"/>
              <w:jc w:val="both"/>
              <w:rPr>
                <w:rFonts w:cs="Arial"/>
                <w:bCs/>
                <w:sz w:val="22"/>
                <w:szCs w:val="22"/>
              </w:rPr>
            </w:pPr>
            <w:r>
              <w:rPr>
                <w:rFonts w:cs="Arial"/>
                <w:bCs/>
                <w:sz w:val="22"/>
                <w:szCs w:val="22"/>
              </w:rPr>
              <w:t xml:space="preserve">Absolvování modulu </w:t>
            </w:r>
            <w:r w:rsidR="007170A5">
              <w:rPr>
                <w:rFonts w:cs="Arial"/>
                <w:bCs/>
                <w:sz w:val="22"/>
                <w:szCs w:val="22"/>
              </w:rPr>
              <w:t>MSP 2</w:t>
            </w:r>
          </w:p>
        </w:tc>
      </w:tr>
      <w:tr w:rsidR="00A6366E" w:rsidRPr="00257339" w:rsidTr="00F85BDD">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A6366E" w:rsidRPr="00257339" w:rsidRDefault="00A6366E" w:rsidP="00F85BDD">
            <w:pPr>
              <w:widowControl w:val="0"/>
              <w:autoSpaceDE w:val="0"/>
              <w:autoSpaceDN w:val="0"/>
              <w:spacing w:after="120"/>
              <w:jc w:val="both"/>
              <w:rPr>
                <w:rFonts w:cs="Arial"/>
                <w:b/>
                <w:bCs/>
                <w:color w:val="333333"/>
                <w:sz w:val="22"/>
                <w:szCs w:val="22"/>
              </w:rPr>
            </w:pPr>
            <w:r w:rsidRPr="00257339">
              <w:rPr>
                <w:rFonts w:cs="Arial"/>
                <w:b/>
                <w:bCs/>
                <w:color w:val="333333"/>
                <w:sz w:val="22"/>
                <w:szCs w:val="22"/>
              </w:rPr>
              <w:t>Stručná anotace vymezující cíle modulu</w:t>
            </w:r>
          </w:p>
          <w:p w:rsidR="00A6366E" w:rsidRPr="00257339" w:rsidRDefault="00E827D0" w:rsidP="00F72E74">
            <w:pPr>
              <w:widowControl w:val="0"/>
              <w:autoSpaceDE w:val="0"/>
              <w:autoSpaceDN w:val="0"/>
              <w:jc w:val="both"/>
              <w:rPr>
                <w:rFonts w:cs="Arial"/>
                <w:sz w:val="22"/>
                <w:szCs w:val="22"/>
              </w:rPr>
            </w:pPr>
            <w:r>
              <w:rPr>
                <w:sz w:val="22"/>
                <w:szCs w:val="22"/>
              </w:rPr>
              <w:t>Modul je zaměřen na správn</w:t>
            </w:r>
            <w:r w:rsidR="00041BA1">
              <w:rPr>
                <w:sz w:val="22"/>
                <w:szCs w:val="22"/>
              </w:rPr>
              <w:t>ou</w:t>
            </w:r>
            <w:r>
              <w:rPr>
                <w:sz w:val="22"/>
                <w:szCs w:val="22"/>
              </w:rPr>
              <w:t xml:space="preserve"> </w:t>
            </w:r>
            <w:r w:rsidR="00E051AE">
              <w:rPr>
                <w:sz w:val="22"/>
                <w:szCs w:val="22"/>
              </w:rPr>
              <w:t>volbu pracovního postupu, v</w:t>
            </w:r>
            <w:r w:rsidR="002E7C32">
              <w:rPr>
                <w:sz w:val="22"/>
                <w:szCs w:val="22"/>
              </w:rPr>
              <w:t>ýběr materiálů pomůcek a nářadí</w:t>
            </w:r>
            <w:r w:rsidR="00F72E74">
              <w:rPr>
                <w:sz w:val="22"/>
                <w:szCs w:val="22"/>
              </w:rPr>
              <w:t xml:space="preserve"> pro položení jednotlivých vrstev podlahy</w:t>
            </w:r>
            <w:r w:rsidR="002E7C32">
              <w:rPr>
                <w:sz w:val="22"/>
                <w:szCs w:val="22"/>
              </w:rPr>
              <w:t xml:space="preserve">. </w:t>
            </w:r>
          </w:p>
        </w:tc>
      </w:tr>
      <w:tr w:rsidR="00A6366E" w:rsidRPr="00257339" w:rsidTr="00F85BDD">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A6366E" w:rsidRPr="00257339" w:rsidRDefault="00A6366E" w:rsidP="00F85BDD">
            <w:pPr>
              <w:widowControl w:val="0"/>
              <w:autoSpaceDE w:val="0"/>
              <w:autoSpaceDN w:val="0"/>
              <w:spacing w:after="120"/>
              <w:jc w:val="both"/>
              <w:rPr>
                <w:rFonts w:cs="Arial"/>
                <w:b/>
                <w:bCs/>
                <w:color w:val="333333"/>
                <w:sz w:val="22"/>
                <w:szCs w:val="22"/>
              </w:rPr>
            </w:pPr>
            <w:r w:rsidRPr="00257339">
              <w:rPr>
                <w:rFonts w:cs="Arial"/>
                <w:b/>
                <w:bCs/>
                <w:color w:val="333333"/>
                <w:sz w:val="22"/>
                <w:szCs w:val="22"/>
              </w:rPr>
              <w:t>Předpokládané výsledky výuky</w:t>
            </w:r>
          </w:p>
          <w:p w:rsidR="00A6366E" w:rsidRPr="00257339" w:rsidRDefault="00A6366E" w:rsidP="00F85BDD">
            <w:pPr>
              <w:widowControl w:val="0"/>
              <w:autoSpaceDE w:val="0"/>
              <w:autoSpaceDN w:val="0"/>
              <w:jc w:val="both"/>
              <w:rPr>
                <w:rFonts w:cs="Arial"/>
                <w:b/>
                <w:bCs/>
                <w:color w:val="5F5F5F"/>
                <w:sz w:val="4"/>
                <w:szCs w:val="4"/>
              </w:rPr>
            </w:pPr>
          </w:p>
          <w:p w:rsidR="00A6366E" w:rsidRPr="00EC46B0" w:rsidRDefault="00A6366E" w:rsidP="00F85BDD">
            <w:pPr>
              <w:widowControl w:val="0"/>
              <w:autoSpaceDE w:val="0"/>
              <w:autoSpaceDN w:val="0"/>
              <w:spacing w:after="120"/>
              <w:jc w:val="both"/>
              <w:rPr>
                <w:rFonts w:cs="Arial"/>
                <w:bCs/>
                <w:sz w:val="22"/>
                <w:szCs w:val="22"/>
              </w:rPr>
            </w:pPr>
            <w:r w:rsidRPr="00EC46B0">
              <w:rPr>
                <w:rFonts w:cs="Arial"/>
                <w:bCs/>
                <w:sz w:val="22"/>
                <w:szCs w:val="22"/>
              </w:rPr>
              <w:t>Absolvent modulu bude schopen:</w:t>
            </w:r>
          </w:p>
          <w:p w:rsidR="000839F5" w:rsidRPr="00EC46B0" w:rsidRDefault="00F72E74" w:rsidP="00751CB5">
            <w:pPr>
              <w:numPr>
                <w:ilvl w:val="0"/>
                <w:numId w:val="15"/>
              </w:numPr>
              <w:jc w:val="both"/>
              <w:rPr>
                <w:rFonts w:cs="Arial"/>
                <w:sz w:val="22"/>
                <w:szCs w:val="22"/>
              </w:rPr>
            </w:pPr>
            <w:r>
              <w:rPr>
                <w:rFonts w:cs="Arial"/>
                <w:sz w:val="22"/>
                <w:szCs w:val="22"/>
              </w:rPr>
              <w:t>N</w:t>
            </w:r>
            <w:r w:rsidR="000839F5" w:rsidRPr="00EC46B0">
              <w:rPr>
                <w:rFonts w:cs="Arial"/>
                <w:sz w:val="22"/>
                <w:szCs w:val="22"/>
              </w:rPr>
              <w:t>avrhnout pracovní postup pro zadaný úkol a návrh odůvodnit,</w:t>
            </w:r>
          </w:p>
          <w:p w:rsidR="002E7C32" w:rsidRPr="00EC46B0" w:rsidRDefault="000839F5" w:rsidP="00751CB5">
            <w:pPr>
              <w:numPr>
                <w:ilvl w:val="0"/>
                <w:numId w:val="15"/>
              </w:numPr>
              <w:jc w:val="both"/>
              <w:rPr>
                <w:rFonts w:cs="Arial"/>
                <w:sz w:val="22"/>
                <w:szCs w:val="22"/>
              </w:rPr>
            </w:pPr>
            <w:r w:rsidRPr="00EC46B0">
              <w:rPr>
                <w:rFonts w:cs="Arial"/>
                <w:sz w:val="22"/>
                <w:szCs w:val="22"/>
              </w:rPr>
              <w:t xml:space="preserve">volit materiály, </w:t>
            </w:r>
          </w:p>
          <w:p w:rsidR="002E7C32" w:rsidRPr="00EC46B0" w:rsidRDefault="002E7C32" w:rsidP="00751CB5">
            <w:pPr>
              <w:numPr>
                <w:ilvl w:val="0"/>
                <w:numId w:val="15"/>
              </w:numPr>
              <w:jc w:val="both"/>
              <w:rPr>
                <w:rFonts w:cs="Arial"/>
                <w:sz w:val="22"/>
                <w:szCs w:val="22"/>
              </w:rPr>
            </w:pPr>
            <w:r w:rsidRPr="00EC46B0">
              <w:rPr>
                <w:rFonts w:cs="Arial"/>
                <w:sz w:val="22"/>
                <w:szCs w:val="22"/>
              </w:rPr>
              <w:t xml:space="preserve">volit </w:t>
            </w:r>
            <w:r w:rsidR="000839F5" w:rsidRPr="00EC46B0">
              <w:rPr>
                <w:rFonts w:cs="Arial"/>
                <w:sz w:val="22"/>
                <w:szCs w:val="22"/>
              </w:rPr>
              <w:t xml:space="preserve">nářadí </w:t>
            </w:r>
          </w:p>
          <w:p w:rsidR="00A6366E" w:rsidRPr="00A97B2E" w:rsidRDefault="002E7C32" w:rsidP="00A97B2E">
            <w:pPr>
              <w:numPr>
                <w:ilvl w:val="0"/>
                <w:numId w:val="15"/>
              </w:numPr>
              <w:jc w:val="both"/>
              <w:rPr>
                <w:rFonts w:cs="Arial"/>
                <w:sz w:val="22"/>
                <w:szCs w:val="22"/>
              </w:rPr>
            </w:pPr>
            <w:r w:rsidRPr="00EC46B0">
              <w:rPr>
                <w:rFonts w:cs="Arial"/>
                <w:sz w:val="22"/>
                <w:szCs w:val="22"/>
              </w:rPr>
              <w:t xml:space="preserve">volit </w:t>
            </w:r>
            <w:r w:rsidR="000839F5" w:rsidRPr="00EC46B0">
              <w:rPr>
                <w:rFonts w:cs="Arial"/>
                <w:sz w:val="22"/>
                <w:szCs w:val="22"/>
              </w:rPr>
              <w:t>pracovní pomůcky.</w:t>
            </w:r>
          </w:p>
        </w:tc>
      </w:tr>
      <w:tr w:rsidR="00A6366E" w:rsidRPr="00257339" w:rsidTr="00F85BDD">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A6366E" w:rsidRPr="00A97B2E" w:rsidRDefault="00A6366E" w:rsidP="00F85BDD">
            <w:pPr>
              <w:widowControl w:val="0"/>
              <w:tabs>
                <w:tab w:val="right" w:leader="dot" w:pos="9000"/>
              </w:tabs>
              <w:autoSpaceDE w:val="0"/>
              <w:autoSpaceDN w:val="0"/>
              <w:spacing w:after="120"/>
              <w:jc w:val="both"/>
              <w:rPr>
                <w:rFonts w:cs="Arial"/>
                <w:b/>
                <w:bCs/>
                <w:sz w:val="22"/>
                <w:szCs w:val="22"/>
              </w:rPr>
            </w:pPr>
            <w:r w:rsidRPr="00A97B2E">
              <w:rPr>
                <w:rFonts w:cs="Arial"/>
                <w:b/>
                <w:bCs/>
                <w:sz w:val="22"/>
                <w:szCs w:val="22"/>
              </w:rPr>
              <w:t>Učivo / obsah výuky</w:t>
            </w:r>
          </w:p>
          <w:p w:rsidR="00F72E74" w:rsidRPr="00A97B2E" w:rsidRDefault="00F72E74" w:rsidP="00F72E74">
            <w:pPr>
              <w:widowControl w:val="0"/>
              <w:numPr>
                <w:ilvl w:val="0"/>
                <w:numId w:val="14"/>
              </w:numPr>
              <w:suppressAutoHyphens/>
              <w:autoSpaceDE w:val="0"/>
              <w:jc w:val="both"/>
              <w:rPr>
                <w:rFonts w:cs="Arial"/>
                <w:b/>
                <w:bCs/>
                <w:sz w:val="22"/>
                <w:szCs w:val="22"/>
              </w:rPr>
            </w:pPr>
            <w:r w:rsidRPr="00A97B2E">
              <w:rPr>
                <w:rFonts w:cs="Arial"/>
                <w:sz w:val="22"/>
                <w:szCs w:val="22"/>
              </w:rPr>
              <w:t>Suché podlahy</w:t>
            </w:r>
          </w:p>
          <w:p w:rsidR="00F320CF" w:rsidRPr="00A97B2E" w:rsidRDefault="002E7C32" w:rsidP="00751CB5">
            <w:pPr>
              <w:widowControl w:val="0"/>
              <w:numPr>
                <w:ilvl w:val="0"/>
                <w:numId w:val="14"/>
              </w:numPr>
              <w:suppressAutoHyphens/>
              <w:autoSpaceDE w:val="0"/>
              <w:jc w:val="both"/>
              <w:rPr>
                <w:rFonts w:eastAsia="Arial" w:cs="Arial"/>
                <w:sz w:val="22"/>
                <w:szCs w:val="22"/>
              </w:rPr>
            </w:pPr>
            <w:r w:rsidRPr="00A97B2E">
              <w:rPr>
                <w:rFonts w:cs="Arial"/>
                <w:sz w:val="22"/>
                <w:szCs w:val="22"/>
              </w:rPr>
              <w:t xml:space="preserve">Technologické </w:t>
            </w:r>
            <w:r w:rsidR="00015224">
              <w:rPr>
                <w:rFonts w:cs="Arial"/>
                <w:sz w:val="22"/>
                <w:szCs w:val="22"/>
              </w:rPr>
              <w:t xml:space="preserve">a pracovní </w:t>
            </w:r>
            <w:r w:rsidRPr="00A97B2E">
              <w:rPr>
                <w:rFonts w:cs="Arial"/>
                <w:sz w:val="22"/>
                <w:szCs w:val="22"/>
              </w:rPr>
              <w:t>postupy montáže</w:t>
            </w:r>
          </w:p>
          <w:p w:rsidR="00F320CF" w:rsidRPr="00A97B2E" w:rsidRDefault="002E7C32" w:rsidP="00751CB5">
            <w:pPr>
              <w:widowControl w:val="0"/>
              <w:numPr>
                <w:ilvl w:val="0"/>
                <w:numId w:val="14"/>
              </w:numPr>
              <w:suppressAutoHyphens/>
              <w:autoSpaceDE w:val="0"/>
              <w:jc w:val="both"/>
              <w:rPr>
                <w:rFonts w:cs="Arial"/>
                <w:b/>
                <w:bCs/>
                <w:sz w:val="22"/>
                <w:szCs w:val="22"/>
              </w:rPr>
            </w:pPr>
            <w:r w:rsidRPr="00A97B2E">
              <w:rPr>
                <w:rFonts w:cs="Arial"/>
                <w:sz w:val="22"/>
                <w:szCs w:val="22"/>
              </w:rPr>
              <w:t>Úpravy podkladů</w:t>
            </w:r>
            <w:r w:rsidR="00F320CF" w:rsidRPr="00A97B2E">
              <w:rPr>
                <w:rFonts w:cs="Arial"/>
                <w:sz w:val="22"/>
                <w:szCs w:val="22"/>
              </w:rPr>
              <w:t xml:space="preserve"> pro suché podlahy</w:t>
            </w:r>
          </w:p>
          <w:p w:rsidR="00F320CF" w:rsidRPr="00A97B2E" w:rsidRDefault="00F72E74" w:rsidP="00751CB5">
            <w:pPr>
              <w:widowControl w:val="0"/>
              <w:numPr>
                <w:ilvl w:val="0"/>
                <w:numId w:val="14"/>
              </w:numPr>
              <w:suppressAutoHyphens/>
              <w:autoSpaceDE w:val="0"/>
              <w:jc w:val="both"/>
              <w:rPr>
                <w:rFonts w:cs="Arial"/>
                <w:b/>
                <w:bCs/>
                <w:sz w:val="22"/>
                <w:szCs w:val="22"/>
              </w:rPr>
            </w:pPr>
            <w:r>
              <w:rPr>
                <w:rFonts w:cs="Arial"/>
                <w:sz w:val="22"/>
                <w:szCs w:val="22"/>
              </w:rPr>
              <w:t xml:space="preserve">Druhy </w:t>
            </w:r>
            <w:r w:rsidR="002E7C32" w:rsidRPr="00A97B2E">
              <w:rPr>
                <w:rFonts w:cs="Arial"/>
                <w:sz w:val="22"/>
                <w:szCs w:val="22"/>
              </w:rPr>
              <w:t>materiálů</w:t>
            </w:r>
          </w:p>
          <w:p w:rsidR="00A6366E" w:rsidRPr="00F72E74" w:rsidRDefault="00F72E74" w:rsidP="00A97B2E">
            <w:pPr>
              <w:widowControl w:val="0"/>
              <w:numPr>
                <w:ilvl w:val="0"/>
                <w:numId w:val="14"/>
              </w:numPr>
              <w:suppressAutoHyphens/>
              <w:autoSpaceDE w:val="0"/>
              <w:jc w:val="both"/>
              <w:rPr>
                <w:rFonts w:cs="Arial"/>
                <w:bCs/>
                <w:sz w:val="22"/>
                <w:szCs w:val="22"/>
              </w:rPr>
            </w:pPr>
            <w:r w:rsidRPr="00F72E74">
              <w:rPr>
                <w:rFonts w:cs="Arial"/>
                <w:bCs/>
                <w:sz w:val="22"/>
                <w:szCs w:val="22"/>
              </w:rPr>
              <w:t>Nářadí a pracovní pomůcky</w:t>
            </w:r>
          </w:p>
        </w:tc>
      </w:tr>
      <w:tr w:rsidR="00A6366E" w:rsidRPr="00257339" w:rsidTr="00F85BDD">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A6366E" w:rsidRPr="00A97B2E" w:rsidRDefault="00A6366E" w:rsidP="00F85BDD">
            <w:pPr>
              <w:widowControl w:val="0"/>
              <w:autoSpaceDE w:val="0"/>
              <w:autoSpaceDN w:val="0"/>
              <w:spacing w:after="120"/>
              <w:jc w:val="both"/>
              <w:rPr>
                <w:rFonts w:cs="Arial"/>
                <w:b/>
                <w:bCs/>
                <w:sz w:val="22"/>
                <w:szCs w:val="22"/>
              </w:rPr>
            </w:pPr>
            <w:r w:rsidRPr="00A97B2E">
              <w:rPr>
                <w:rFonts w:cs="Arial"/>
                <w:b/>
                <w:bCs/>
                <w:sz w:val="22"/>
                <w:szCs w:val="22"/>
              </w:rPr>
              <w:t>Postupy výuky</w:t>
            </w:r>
          </w:p>
          <w:p w:rsidR="00A6366E" w:rsidRPr="00A97B2E" w:rsidRDefault="00BC225D" w:rsidP="007170A5">
            <w:pPr>
              <w:pStyle w:val="Bezmezer"/>
              <w:rPr>
                <w:rFonts w:cs="Arial"/>
              </w:rPr>
            </w:pPr>
            <w:r w:rsidRPr="00A97B2E">
              <w:rPr>
                <w:rFonts w:ascii="Arial" w:hAnsi="Arial" w:cs="Arial"/>
              </w:rPr>
              <w:t xml:space="preserve">Výklad; prezentace; přednáška; praktické ukázky; instruktáž; </w:t>
            </w:r>
            <w:r w:rsidR="00876AE0">
              <w:rPr>
                <w:rFonts w:ascii="Arial" w:hAnsi="Arial" w:cs="Arial"/>
              </w:rPr>
              <w:t>praktický nácvik</w:t>
            </w:r>
          </w:p>
        </w:tc>
      </w:tr>
      <w:tr w:rsidR="00A6366E" w:rsidRPr="00257339" w:rsidTr="00F85BDD">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4061CC" w:rsidRPr="00257339" w:rsidRDefault="004061CC" w:rsidP="004061CC">
            <w:pPr>
              <w:widowControl w:val="0"/>
              <w:autoSpaceDE w:val="0"/>
              <w:autoSpaceDN w:val="0"/>
              <w:spacing w:after="120"/>
              <w:jc w:val="both"/>
              <w:rPr>
                <w:rFonts w:cs="Arial"/>
                <w:b/>
                <w:bCs/>
                <w:color w:val="333333"/>
                <w:sz w:val="22"/>
                <w:szCs w:val="22"/>
              </w:rPr>
            </w:pPr>
            <w:r w:rsidRPr="004061CC">
              <w:rPr>
                <w:rFonts w:cs="Arial"/>
                <w:b/>
                <w:bCs/>
                <w:color w:val="333333"/>
                <w:sz w:val="22"/>
                <w:szCs w:val="22"/>
              </w:rPr>
              <w:t>Způsob</w:t>
            </w:r>
            <w:r w:rsidRPr="00257339">
              <w:rPr>
                <w:rFonts w:cs="Arial"/>
                <w:b/>
                <w:bCs/>
                <w:color w:val="333333"/>
                <w:sz w:val="22"/>
                <w:szCs w:val="22"/>
              </w:rPr>
              <w:t xml:space="preserve"> ukončení modulu</w:t>
            </w:r>
          </w:p>
          <w:p w:rsidR="004061CC" w:rsidRPr="004502B6" w:rsidRDefault="004061CC" w:rsidP="004061CC">
            <w:pPr>
              <w:widowControl w:val="0"/>
              <w:autoSpaceDE w:val="0"/>
              <w:autoSpaceDN w:val="0"/>
              <w:spacing w:after="120"/>
              <w:jc w:val="both"/>
              <w:rPr>
                <w:rFonts w:cs="Arial"/>
                <w:bCs/>
                <w:sz w:val="22"/>
                <w:szCs w:val="22"/>
              </w:rPr>
            </w:pPr>
            <w:r w:rsidRPr="004502B6">
              <w:rPr>
                <w:rFonts w:cs="Arial"/>
                <w:bCs/>
                <w:sz w:val="22"/>
                <w:szCs w:val="22"/>
              </w:rPr>
              <w:t>Modul je ukončen zápočtem. Podkladem je účast na vzdělávání a dosažení stanovených výsledků vzdělávání</w:t>
            </w:r>
            <w:r>
              <w:rPr>
                <w:rFonts w:cs="Arial"/>
                <w:bCs/>
                <w:sz w:val="22"/>
                <w:szCs w:val="22"/>
              </w:rPr>
              <w:t>.</w:t>
            </w:r>
          </w:p>
          <w:p w:rsidR="00A6366E" w:rsidRPr="00A97B2E" w:rsidRDefault="00A6366E" w:rsidP="00F85BDD">
            <w:pPr>
              <w:jc w:val="both"/>
              <w:rPr>
                <w:rFonts w:cs="Arial"/>
                <w:sz w:val="22"/>
                <w:szCs w:val="22"/>
              </w:rPr>
            </w:pPr>
            <w:r w:rsidRPr="00A97B2E">
              <w:rPr>
                <w:sz w:val="22"/>
                <w:szCs w:val="22"/>
              </w:rPr>
              <w:t xml:space="preserve">V průběhu výuky bude lektor pozorovat práci jednotlivých účastníků, na základě cíleného pozorování, řízeného rozhovoru (problémového dotazování)a výsledků dílčích úkolů rozhodne, zda účastník dosáhl požadovaných výsledků, či zda jich nedosáhl. Pokud lektor nebude přesvědčen o tom, že účastník všech požadovaných výstupů modulu skutečně dosáhl, zadá účastníkovi úkol, na kterém účastník prokáže/neprokáže, že potřebnými výstupy disponuje. </w:t>
            </w:r>
          </w:p>
        </w:tc>
      </w:tr>
      <w:tr w:rsidR="00A6366E" w:rsidRPr="00257339" w:rsidTr="00F85BDD">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A6366E" w:rsidRPr="00A97B2E" w:rsidRDefault="00A6366E" w:rsidP="00F85BDD">
            <w:pPr>
              <w:widowControl w:val="0"/>
              <w:autoSpaceDE w:val="0"/>
              <w:autoSpaceDN w:val="0"/>
              <w:spacing w:after="120"/>
              <w:jc w:val="both"/>
              <w:rPr>
                <w:rFonts w:cs="Arial"/>
                <w:b/>
                <w:bCs/>
                <w:sz w:val="22"/>
                <w:szCs w:val="22"/>
              </w:rPr>
            </w:pPr>
            <w:r w:rsidRPr="00A97B2E">
              <w:rPr>
                <w:rFonts w:cs="Arial"/>
                <w:b/>
                <w:bCs/>
                <w:sz w:val="22"/>
                <w:szCs w:val="22"/>
              </w:rPr>
              <w:t>Parametry pro hodnocení výsledků výuky</w:t>
            </w:r>
          </w:p>
          <w:p w:rsidR="00A6366E" w:rsidRPr="00A97B2E" w:rsidRDefault="00A6366E" w:rsidP="00F85BDD">
            <w:pPr>
              <w:widowControl w:val="0"/>
              <w:autoSpaceDE w:val="0"/>
              <w:autoSpaceDN w:val="0"/>
              <w:jc w:val="both"/>
              <w:rPr>
                <w:rFonts w:cs="Arial"/>
                <w:b/>
                <w:bCs/>
                <w:sz w:val="4"/>
                <w:szCs w:val="4"/>
              </w:rPr>
            </w:pPr>
          </w:p>
          <w:p w:rsidR="00A6366E" w:rsidRPr="00A97B2E" w:rsidRDefault="00A6366E" w:rsidP="00F85BDD">
            <w:pPr>
              <w:widowControl w:val="0"/>
              <w:autoSpaceDE w:val="0"/>
              <w:autoSpaceDN w:val="0"/>
              <w:jc w:val="both"/>
              <w:rPr>
                <w:rFonts w:cs="Arial"/>
                <w:b/>
                <w:bCs/>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A6366E" w:rsidRPr="00A97B2E" w:rsidTr="00F85BDD">
              <w:tc>
                <w:tcPr>
                  <w:tcW w:w="1255" w:type="dxa"/>
                  <w:tcMar>
                    <w:top w:w="28" w:type="dxa"/>
                    <w:bottom w:w="28" w:type="dxa"/>
                  </w:tcMar>
                </w:tcPr>
                <w:p w:rsidR="00A6366E" w:rsidRPr="00A97B2E" w:rsidRDefault="00A6366E" w:rsidP="00F85BDD">
                  <w:pPr>
                    <w:widowControl w:val="0"/>
                    <w:autoSpaceDE w:val="0"/>
                    <w:autoSpaceDN w:val="0"/>
                    <w:jc w:val="both"/>
                    <w:rPr>
                      <w:rFonts w:cs="Arial"/>
                      <w:b/>
                      <w:sz w:val="22"/>
                      <w:szCs w:val="22"/>
                    </w:rPr>
                  </w:pPr>
                  <w:r w:rsidRPr="00A97B2E">
                    <w:rPr>
                      <w:rFonts w:cs="Arial"/>
                      <w:b/>
                      <w:sz w:val="22"/>
                      <w:szCs w:val="22"/>
                    </w:rPr>
                    <w:t>výsledek výuky</w:t>
                  </w:r>
                </w:p>
              </w:tc>
              <w:tc>
                <w:tcPr>
                  <w:tcW w:w="7724" w:type="dxa"/>
                  <w:tcMar>
                    <w:top w:w="28" w:type="dxa"/>
                    <w:bottom w:w="28" w:type="dxa"/>
                  </w:tcMar>
                </w:tcPr>
                <w:p w:rsidR="00A6366E" w:rsidRPr="00A97B2E" w:rsidRDefault="00A6366E" w:rsidP="00F85BDD">
                  <w:pPr>
                    <w:widowControl w:val="0"/>
                    <w:autoSpaceDE w:val="0"/>
                    <w:autoSpaceDN w:val="0"/>
                    <w:jc w:val="both"/>
                    <w:rPr>
                      <w:rFonts w:cs="Arial"/>
                      <w:b/>
                      <w:sz w:val="22"/>
                      <w:szCs w:val="22"/>
                    </w:rPr>
                  </w:pPr>
                  <w:r w:rsidRPr="00A97B2E">
                    <w:rPr>
                      <w:rFonts w:cs="Arial"/>
                      <w:b/>
                      <w:sz w:val="22"/>
                      <w:szCs w:val="22"/>
                    </w:rPr>
                    <w:t>parametry pro hodnocení</w:t>
                  </w:r>
                </w:p>
              </w:tc>
            </w:tr>
            <w:tr w:rsidR="00F40CBA" w:rsidRPr="00A97B2E" w:rsidTr="00F85BDD">
              <w:tc>
                <w:tcPr>
                  <w:tcW w:w="1255" w:type="dxa"/>
                  <w:tcMar>
                    <w:top w:w="28" w:type="dxa"/>
                    <w:bottom w:w="28" w:type="dxa"/>
                  </w:tcMar>
                </w:tcPr>
                <w:p w:rsidR="00F40CBA" w:rsidRPr="00A97B2E" w:rsidRDefault="00F40CBA" w:rsidP="00876AE0">
                  <w:pPr>
                    <w:widowControl w:val="0"/>
                    <w:autoSpaceDE w:val="0"/>
                    <w:jc w:val="center"/>
                    <w:rPr>
                      <w:spacing w:val="-2"/>
                      <w:sz w:val="22"/>
                      <w:szCs w:val="22"/>
                    </w:rPr>
                  </w:pPr>
                  <w:r w:rsidRPr="00A97B2E">
                    <w:rPr>
                      <w:rFonts w:cs="Arial"/>
                      <w:sz w:val="22"/>
                      <w:szCs w:val="22"/>
                    </w:rPr>
                    <w:t>a)</w:t>
                  </w:r>
                </w:p>
              </w:tc>
              <w:tc>
                <w:tcPr>
                  <w:tcW w:w="7724" w:type="dxa"/>
                  <w:tcMar>
                    <w:top w:w="28" w:type="dxa"/>
                    <w:bottom w:w="28" w:type="dxa"/>
                  </w:tcMar>
                </w:tcPr>
                <w:p w:rsidR="00F40CBA" w:rsidRPr="00F40CBA" w:rsidRDefault="00876AE0" w:rsidP="00876AE0">
                  <w:pPr>
                    <w:rPr>
                      <w:rFonts w:cs="Arial"/>
                      <w:bCs/>
                      <w:sz w:val="22"/>
                      <w:szCs w:val="22"/>
                    </w:rPr>
                  </w:pPr>
                  <w:r>
                    <w:rPr>
                      <w:spacing w:val="-2"/>
                      <w:sz w:val="22"/>
                      <w:szCs w:val="22"/>
                    </w:rPr>
                    <w:t>Ú</w:t>
                  </w:r>
                  <w:r w:rsidR="00A82272">
                    <w:rPr>
                      <w:spacing w:val="-2"/>
                      <w:sz w:val="22"/>
                      <w:szCs w:val="22"/>
                    </w:rPr>
                    <w:t>častník</w:t>
                  </w:r>
                  <w:r>
                    <w:rPr>
                      <w:spacing w:val="-2"/>
                      <w:sz w:val="22"/>
                      <w:szCs w:val="22"/>
                    </w:rPr>
                    <w:t xml:space="preserve"> správně </w:t>
                  </w:r>
                  <w:r w:rsidR="00F40CBA" w:rsidRPr="00F40CBA">
                    <w:rPr>
                      <w:spacing w:val="-2"/>
                      <w:sz w:val="22"/>
                      <w:szCs w:val="22"/>
                    </w:rPr>
                    <w:t xml:space="preserve">navrhne pracovní postup pro zadaný úkol a návrh slovně </w:t>
                  </w:r>
                  <w:r w:rsidR="004B5378">
                    <w:rPr>
                      <w:spacing w:val="-2"/>
                      <w:sz w:val="22"/>
                      <w:szCs w:val="22"/>
                    </w:rPr>
                    <w:t xml:space="preserve">správně a srozumitelně </w:t>
                  </w:r>
                  <w:r w:rsidR="00F40CBA" w:rsidRPr="00F40CBA">
                    <w:rPr>
                      <w:spacing w:val="-2"/>
                      <w:sz w:val="22"/>
                      <w:szCs w:val="22"/>
                    </w:rPr>
                    <w:t>odůvodní</w:t>
                  </w:r>
                  <w:r>
                    <w:rPr>
                      <w:spacing w:val="-2"/>
                      <w:sz w:val="22"/>
                      <w:szCs w:val="22"/>
                    </w:rPr>
                    <w:t>.</w:t>
                  </w:r>
                </w:p>
              </w:tc>
            </w:tr>
            <w:tr w:rsidR="00F40CBA" w:rsidRPr="00A97B2E" w:rsidTr="00F85BDD">
              <w:tc>
                <w:tcPr>
                  <w:tcW w:w="1255" w:type="dxa"/>
                  <w:tcMar>
                    <w:top w:w="28" w:type="dxa"/>
                    <w:bottom w:w="28" w:type="dxa"/>
                  </w:tcMar>
                </w:tcPr>
                <w:p w:rsidR="00F40CBA" w:rsidRPr="00A97B2E" w:rsidRDefault="00F40CBA" w:rsidP="00876AE0">
                  <w:pPr>
                    <w:widowControl w:val="0"/>
                    <w:autoSpaceDE w:val="0"/>
                    <w:jc w:val="center"/>
                    <w:rPr>
                      <w:spacing w:val="-2"/>
                      <w:sz w:val="22"/>
                      <w:szCs w:val="22"/>
                    </w:rPr>
                  </w:pPr>
                  <w:r w:rsidRPr="00A97B2E">
                    <w:rPr>
                      <w:rFonts w:cs="Arial"/>
                      <w:sz w:val="22"/>
                      <w:szCs w:val="22"/>
                    </w:rPr>
                    <w:t>b)</w:t>
                  </w:r>
                </w:p>
              </w:tc>
              <w:tc>
                <w:tcPr>
                  <w:tcW w:w="7724" w:type="dxa"/>
                  <w:tcMar>
                    <w:top w:w="28" w:type="dxa"/>
                    <w:bottom w:w="28" w:type="dxa"/>
                  </w:tcMar>
                </w:tcPr>
                <w:p w:rsidR="00F40CBA" w:rsidRPr="00F40CBA" w:rsidRDefault="00876AE0" w:rsidP="00F40CBA">
                  <w:pPr>
                    <w:rPr>
                      <w:rFonts w:cs="Arial"/>
                      <w:bCs/>
                      <w:sz w:val="22"/>
                      <w:szCs w:val="22"/>
                    </w:rPr>
                  </w:pPr>
                  <w:r>
                    <w:rPr>
                      <w:spacing w:val="-2"/>
                      <w:sz w:val="22"/>
                      <w:szCs w:val="22"/>
                    </w:rPr>
                    <w:t>U</w:t>
                  </w:r>
                  <w:r w:rsidR="00F40CBA" w:rsidRPr="00F40CBA">
                    <w:rPr>
                      <w:spacing w:val="-2"/>
                      <w:sz w:val="22"/>
                      <w:szCs w:val="22"/>
                    </w:rPr>
                    <w:t>rčí vhodný materiál pro konkrétní zadání</w:t>
                  </w:r>
                  <w:r>
                    <w:rPr>
                      <w:spacing w:val="-2"/>
                      <w:sz w:val="22"/>
                      <w:szCs w:val="22"/>
                    </w:rPr>
                    <w:t>.</w:t>
                  </w:r>
                </w:p>
              </w:tc>
            </w:tr>
            <w:tr w:rsidR="00F40CBA" w:rsidRPr="00A97B2E" w:rsidTr="00F85BDD">
              <w:tc>
                <w:tcPr>
                  <w:tcW w:w="1255" w:type="dxa"/>
                  <w:tcMar>
                    <w:top w:w="28" w:type="dxa"/>
                    <w:bottom w:w="28" w:type="dxa"/>
                  </w:tcMar>
                </w:tcPr>
                <w:p w:rsidR="00F40CBA" w:rsidRPr="00A97B2E" w:rsidRDefault="00F40CBA" w:rsidP="00876AE0">
                  <w:pPr>
                    <w:widowControl w:val="0"/>
                    <w:autoSpaceDE w:val="0"/>
                    <w:jc w:val="center"/>
                    <w:rPr>
                      <w:spacing w:val="-2"/>
                      <w:sz w:val="22"/>
                      <w:szCs w:val="22"/>
                    </w:rPr>
                  </w:pPr>
                  <w:r w:rsidRPr="00A97B2E">
                    <w:rPr>
                      <w:rFonts w:cs="Arial"/>
                      <w:sz w:val="22"/>
                      <w:szCs w:val="22"/>
                    </w:rPr>
                    <w:t>c)</w:t>
                  </w:r>
                </w:p>
              </w:tc>
              <w:tc>
                <w:tcPr>
                  <w:tcW w:w="7724" w:type="dxa"/>
                  <w:tcMar>
                    <w:top w:w="28" w:type="dxa"/>
                    <w:bottom w:w="28" w:type="dxa"/>
                  </w:tcMar>
                </w:tcPr>
                <w:p w:rsidR="00F40CBA" w:rsidRPr="00F40CBA" w:rsidRDefault="00876AE0" w:rsidP="00EC46B0">
                  <w:pPr>
                    <w:rPr>
                      <w:rFonts w:cs="Arial"/>
                      <w:bCs/>
                      <w:sz w:val="22"/>
                      <w:szCs w:val="22"/>
                    </w:rPr>
                  </w:pPr>
                  <w:r>
                    <w:rPr>
                      <w:spacing w:val="-2"/>
                      <w:sz w:val="22"/>
                      <w:szCs w:val="22"/>
                    </w:rPr>
                    <w:t>U</w:t>
                  </w:r>
                  <w:r w:rsidR="00F40CBA" w:rsidRPr="00F40CBA">
                    <w:rPr>
                      <w:spacing w:val="-2"/>
                      <w:sz w:val="22"/>
                      <w:szCs w:val="22"/>
                    </w:rPr>
                    <w:t>rčí vhodn</w:t>
                  </w:r>
                  <w:r w:rsidR="00EC46B0">
                    <w:rPr>
                      <w:spacing w:val="-2"/>
                      <w:sz w:val="22"/>
                      <w:szCs w:val="22"/>
                    </w:rPr>
                    <w:t>é</w:t>
                  </w:r>
                  <w:r w:rsidR="00F40CBA" w:rsidRPr="00F40CBA">
                    <w:rPr>
                      <w:spacing w:val="-2"/>
                      <w:sz w:val="22"/>
                      <w:szCs w:val="22"/>
                    </w:rPr>
                    <w:t xml:space="preserve"> nářadí pro konkrétní zadání</w:t>
                  </w:r>
                  <w:r>
                    <w:rPr>
                      <w:spacing w:val="-2"/>
                      <w:sz w:val="22"/>
                      <w:szCs w:val="22"/>
                    </w:rPr>
                    <w:t>.</w:t>
                  </w:r>
                </w:p>
              </w:tc>
            </w:tr>
            <w:tr w:rsidR="00F40CBA" w:rsidRPr="00A97B2E" w:rsidTr="00F85BDD">
              <w:tc>
                <w:tcPr>
                  <w:tcW w:w="1255" w:type="dxa"/>
                  <w:tcMar>
                    <w:top w:w="28" w:type="dxa"/>
                    <w:bottom w:w="28" w:type="dxa"/>
                  </w:tcMar>
                </w:tcPr>
                <w:p w:rsidR="00F40CBA" w:rsidRPr="00A97B2E" w:rsidRDefault="00F40CBA" w:rsidP="00876AE0">
                  <w:pPr>
                    <w:widowControl w:val="0"/>
                    <w:autoSpaceDE w:val="0"/>
                    <w:jc w:val="center"/>
                    <w:rPr>
                      <w:spacing w:val="-2"/>
                      <w:sz w:val="22"/>
                      <w:szCs w:val="22"/>
                    </w:rPr>
                  </w:pPr>
                  <w:r w:rsidRPr="00A97B2E">
                    <w:rPr>
                      <w:rFonts w:cs="Arial"/>
                      <w:sz w:val="22"/>
                      <w:szCs w:val="22"/>
                    </w:rPr>
                    <w:t>d)</w:t>
                  </w:r>
                </w:p>
              </w:tc>
              <w:tc>
                <w:tcPr>
                  <w:tcW w:w="7724" w:type="dxa"/>
                  <w:tcMar>
                    <w:top w:w="28" w:type="dxa"/>
                    <w:bottom w:w="28" w:type="dxa"/>
                  </w:tcMar>
                </w:tcPr>
                <w:p w:rsidR="00F40CBA" w:rsidRPr="00F40CBA" w:rsidRDefault="00876AE0" w:rsidP="00876AE0">
                  <w:pPr>
                    <w:rPr>
                      <w:rFonts w:cs="Arial"/>
                      <w:bCs/>
                      <w:sz w:val="22"/>
                      <w:szCs w:val="22"/>
                    </w:rPr>
                  </w:pPr>
                  <w:r>
                    <w:rPr>
                      <w:spacing w:val="-2"/>
                      <w:sz w:val="22"/>
                      <w:szCs w:val="22"/>
                    </w:rPr>
                    <w:t>S</w:t>
                  </w:r>
                  <w:r w:rsidR="00F40CBA" w:rsidRPr="00F40CBA">
                    <w:rPr>
                      <w:spacing w:val="-2"/>
                      <w:sz w:val="22"/>
                      <w:szCs w:val="22"/>
                    </w:rPr>
                    <w:t>á</w:t>
                  </w:r>
                  <w:r>
                    <w:rPr>
                      <w:spacing w:val="-2"/>
                      <w:sz w:val="22"/>
                      <w:szCs w:val="22"/>
                    </w:rPr>
                    <w:t>m zvolí vhodné ruční a</w:t>
                  </w:r>
                  <w:r w:rsidR="00F40CBA" w:rsidRPr="00F40CBA">
                    <w:rPr>
                      <w:spacing w:val="-2"/>
                      <w:sz w:val="22"/>
                      <w:szCs w:val="22"/>
                    </w:rPr>
                    <w:t xml:space="preserve"> mechanizované nářadí a pracovní pomůcky</w:t>
                  </w:r>
                  <w:r>
                    <w:rPr>
                      <w:spacing w:val="-2"/>
                      <w:sz w:val="22"/>
                      <w:szCs w:val="22"/>
                    </w:rPr>
                    <w:t xml:space="preserve"> pro konkrétní zadání.</w:t>
                  </w:r>
                </w:p>
              </w:tc>
            </w:tr>
          </w:tbl>
          <w:p w:rsidR="00A6366E" w:rsidRPr="00A97B2E" w:rsidRDefault="00A6366E" w:rsidP="00F85BDD">
            <w:pPr>
              <w:widowControl w:val="0"/>
              <w:autoSpaceDE w:val="0"/>
              <w:autoSpaceDN w:val="0"/>
              <w:jc w:val="both"/>
              <w:rPr>
                <w:rFonts w:cs="Arial"/>
                <w:bCs/>
                <w:sz w:val="22"/>
                <w:szCs w:val="22"/>
              </w:rPr>
            </w:pPr>
          </w:p>
        </w:tc>
      </w:tr>
      <w:tr w:rsidR="00A6366E" w:rsidRPr="00BF06E4" w:rsidTr="00A97B2E">
        <w:trPr>
          <w:trHeight w:val="631"/>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A6366E" w:rsidRPr="00A97B2E" w:rsidRDefault="00A6366E" w:rsidP="00F85BDD">
            <w:pPr>
              <w:widowControl w:val="0"/>
              <w:autoSpaceDE w:val="0"/>
              <w:autoSpaceDN w:val="0"/>
              <w:spacing w:after="120"/>
              <w:jc w:val="both"/>
              <w:rPr>
                <w:rFonts w:cs="Arial"/>
                <w:b/>
                <w:bCs/>
                <w:sz w:val="22"/>
                <w:szCs w:val="22"/>
              </w:rPr>
            </w:pPr>
            <w:r w:rsidRPr="00A97B2E">
              <w:rPr>
                <w:rFonts w:cs="Arial"/>
                <w:b/>
                <w:bCs/>
                <w:sz w:val="22"/>
                <w:szCs w:val="22"/>
              </w:rPr>
              <w:lastRenderedPageBreak/>
              <w:t>Doporučená literatura pro lektory</w:t>
            </w:r>
          </w:p>
          <w:p w:rsidR="00FA36F7" w:rsidRPr="00FA36F7" w:rsidRDefault="00FA36F7" w:rsidP="0097275E">
            <w:pPr>
              <w:widowControl w:val="0"/>
              <w:autoSpaceDE w:val="0"/>
              <w:spacing w:after="120"/>
              <w:jc w:val="both"/>
              <w:rPr>
                <w:rFonts w:cs="Arial"/>
                <w:bCs/>
                <w:i/>
                <w:sz w:val="22"/>
                <w:szCs w:val="22"/>
              </w:rPr>
            </w:pPr>
            <w:r>
              <w:rPr>
                <w:rFonts w:cs="Arial"/>
                <w:bCs/>
                <w:sz w:val="22"/>
                <w:szCs w:val="22"/>
              </w:rPr>
              <w:t xml:space="preserve">NYČ, </w:t>
            </w:r>
            <w:r>
              <w:rPr>
                <w:rFonts w:cs="Arial"/>
                <w:bCs/>
                <w:caps/>
                <w:sz w:val="22"/>
                <w:szCs w:val="22"/>
              </w:rPr>
              <w:t>Mir</w:t>
            </w:r>
            <w:r>
              <w:rPr>
                <w:rFonts w:cs="Arial"/>
                <w:bCs/>
                <w:sz w:val="22"/>
                <w:szCs w:val="22"/>
              </w:rPr>
              <w:t xml:space="preserve">. </w:t>
            </w:r>
            <w:r>
              <w:rPr>
                <w:rFonts w:cs="Arial"/>
                <w:bCs/>
                <w:i/>
                <w:sz w:val="22"/>
                <w:szCs w:val="22"/>
              </w:rPr>
              <w:t xml:space="preserve">Sádrokarton. Stavby a rekonstrukce. </w:t>
            </w:r>
            <w:r>
              <w:rPr>
                <w:rFonts w:cs="Arial"/>
                <w:bCs/>
                <w:sz w:val="22"/>
                <w:szCs w:val="22"/>
              </w:rPr>
              <w:t>Praha: Grada Publishing, 2001. ISBN 80-247-9028-9</w:t>
            </w:r>
          </w:p>
          <w:p w:rsidR="0097275E" w:rsidRPr="00A97B2E" w:rsidRDefault="0097275E" w:rsidP="0097275E">
            <w:pPr>
              <w:widowControl w:val="0"/>
              <w:autoSpaceDE w:val="0"/>
              <w:spacing w:after="120"/>
              <w:jc w:val="both"/>
              <w:rPr>
                <w:rFonts w:cs="Arial"/>
                <w:bCs/>
                <w:sz w:val="22"/>
                <w:szCs w:val="22"/>
              </w:rPr>
            </w:pPr>
            <w:r w:rsidRPr="00A97B2E">
              <w:rPr>
                <w:rFonts w:cs="Arial"/>
                <w:bCs/>
                <w:sz w:val="22"/>
                <w:szCs w:val="22"/>
              </w:rPr>
              <w:t xml:space="preserve">Kolektiv autorů. </w:t>
            </w:r>
            <w:r w:rsidRPr="00A97B2E">
              <w:rPr>
                <w:rFonts w:cs="Arial"/>
                <w:bCs/>
                <w:i/>
                <w:sz w:val="22"/>
                <w:szCs w:val="22"/>
              </w:rPr>
              <w:t>Montážní příručka sádrokartonáře</w:t>
            </w:r>
            <w:r w:rsidRPr="00A97B2E">
              <w:rPr>
                <w:rFonts w:cs="Arial"/>
                <w:bCs/>
                <w:sz w:val="22"/>
                <w:szCs w:val="22"/>
              </w:rPr>
              <w:t>. Aktualizace prvního vydání. Praha: Rigips s.r.o., 2008</w:t>
            </w:r>
          </w:p>
          <w:p w:rsidR="00A6366E" w:rsidRPr="00A97B2E" w:rsidRDefault="0097275E" w:rsidP="00A97B2E">
            <w:pPr>
              <w:widowControl w:val="0"/>
              <w:autoSpaceDE w:val="0"/>
              <w:autoSpaceDN w:val="0"/>
              <w:spacing w:after="120"/>
              <w:jc w:val="both"/>
              <w:rPr>
                <w:rFonts w:cs="Arial"/>
                <w:b/>
                <w:bCs/>
                <w:color w:val="333333"/>
                <w:sz w:val="22"/>
                <w:szCs w:val="22"/>
              </w:rPr>
            </w:pPr>
            <w:r w:rsidRPr="00A97B2E">
              <w:rPr>
                <w:rFonts w:cs="Arial"/>
                <w:bCs/>
                <w:sz w:val="22"/>
                <w:szCs w:val="22"/>
              </w:rPr>
              <w:t xml:space="preserve">Kolektiv autorů. </w:t>
            </w:r>
            <w:r w:rsidRPr="00A97B2E">
              <w:rPr>
                <w:rFonts w:cs="Arial"/>
                <w:bCs/>
                <w:i/>
                <w:sz w:val="22"/>
                <w:szCs w:val="22"/>
              </w:rPr>
              <w:t>Velká kniha sádrokartonu – podklady pro projektování</w:t>
            </w:r>
            <w:r w:rsidRPr="00A97B2E">
              <w:rPr>
                <w:rFonts w:cs="Arial"/>
                <w:bCs/>
                <w:sz w:val="22"/>
                <w:szCs w:val="22"/>
              </w:rPr>
              <w:t>. Druhé rozšířené vydání. Praha: Rigips s.r.o., 2007</w:t>
            </w:r>
          </w:p>
        </w:tc>
      </w:tr>
    </w:tbl>
    <w:p w:rsidR="00EC46B0" w:rsidRDefault="00EC46B0" w:rsidP="003F38CE"/>
    <w:p w:rsidR="00EC46B0" w:rsidRDefault="00EC46B0">
      <w:r>
        <w:br w:type="page"/>
      </w:r>
    </w:p>
    <w:p w:rsidR="00A6366E" w:rsidRDefault="00A6366E" w:rsidP="003F38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A6366E" w:rsidRPr="00257339" w:rsidTr="00F85BDD">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A6366E" w:rsidRPr="00257339" w:rsidRDefault="00A6366E" w:rsidP="00F85BDD">
            <w:pPr>
              <w:widowControl w:val="0"/>
              <w:autoSpaceDE w:val="0"/>
              <w:autoSpaceDN w:val="0"/>
              <w:jc w:val="both"/>
              <w:rPr>
                <w:rFonts w:cs="Arial"/>
                <w:b/>
                <w:bCs/>
                <w:color w:val="333333"/>
                <w:sz w:val="22"/>
                <w:szCs w:val="22"/>
              </w:rPr>
            </w:pPr>
            <w:r w:rsidRPr="00257339">
              <w:rPr>
                <w:rFonts w:cs="Arial"/>
                <w:b/>
                <w:bCs/>
                <w:color w:val="333333"/>
                <w:sz w:val="22"/>
                <w:szCs w:val="22"/>
              </w:rPr>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5B5D21" w:rsidRDefault="005B5D21" w:rsidP="00F85BDD">
            <w:pPr>
              <w:widowControl w:val="0"/>
              <w:autoSpaceDE w:val="0"/>
              <w:autoSpaceDN w:val="0"/>
              <w:rPr>
                <w:rFonts w:cs="Arial"/>
                <w:b/>
                <w:sz w:val="22"/>
                <w:szCs w:val="22"/>
              </w:rPr>
            </w:pPr>
            <w:r w:rsidRPr="005B5D21">
              <w:rPr>
                <w:rFonts w:cs="Arial"/>
                <w:b/>
                <w:sz w:val="22"/>
                <w:szCs w:val="22"/>
              </w:rPr>
              <w:t xml:space="preserve">Doprava a skladování materiálů </w:t>
            </w:r>
          </w:p>
          <w:p w:rsidR="00A6366E" w:rsidRPr="005B5D21" w:rsidRDefault="005B5D21" w:rsidP="00F85BDD">
            <w:pPr>
              <w:widowControl w:val="0"/>
              <w:autoSpaceDE w:val="0"/>
              <w:autoSpaceDN w:val="0"/>
              <w:rPr>
                <w:rFonts w:cs="Arial"/>
                <w:b/>
                <w:sz w:val="22"/>
                <w:szCs w:val="22"/>
              </w:rPr>
            </w:pPr>
            <w:r w:rsidRPr="005B5D21">
              <w:rPr>
                <w:rFonts w:cs="Arial"/>
                <w:b/>
                <w:bCs/>
                <w:sz w:val="22"/>
                <w:szCs w:val="22"/>
              </w:rPr>
              <w:t>Výpočet spotřeby materiálu</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A6366E" w:rsidRPr="00257339" w:rsidRDefault="00A6366E" w:rsidP="00F85BDD">
            <w:pPr>
              <w:widowControl w:val="0"/>
              <w:autoSpaceDE w:val="0"/>
              <w:autoSpaceDN w:val="0"/>
              <w:jc w:val="both"/>
              <w:rPr>
                <w:rFonts w:cs="Arial"/>
                <w:b/>
                <w:bCs/>
                <w:color w:val="333333"/>
                <w:sz w:val="22"/>
                <w:szCs w:val="22"/>
              </w:rPr>
            </w:pPr>
            <w:r w:rsidRPr="00257339">
              <w:rPr>
                <w:rFonts w:cs="Arial"/>
                <w:b/>
                <w:bCs/>
                <w:color w:val="333333"/>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A6366E" w:rsidRPr="00257339" w:rsidRDefault="005B5D21" w:rsidP="00F85BDD">
            <w:pPr>
              <w:widowControl w:val="0"/>
              <w:autoSpaceDE w:val="0"/>
              <w:autoSpaceDN w:val="0"/>
              <w:jc w:val="both"/>
              <w:rPr>
                <w:rFonts w:cs="Arial"/>
                <w:sz w:val="22"/>
                <w:szCs w:val="22"/>
              </w:rPr>
            </w:pPr>
            <w:r>
              <w:rPr>
                <w:rFonts w:cs="Arial"/>
                <w:sz w:val="22"/>
                <w:szCs w:val="22"/>
              </w:rPr>
              <w:t>MSP 4</w:t>
            </w:r>
          </w:p>
        </w:tc>
      </w:tr>
      <w:tr w:rsidR="00A6366E" w:rsidRPr="0072522F" w:rsidTr="00F85BDD">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A6366E" w:rsidRPr="00257339" w:rsidRDefault="00A6366E" w:rsidP="00F85BDD">
            <w:pPr>
              <w:widowControl w:val="0"/>
              <w:autoSpaceDE w:val="0"/>
              <w:autoSpaceDN w:val="0"/>
              <w:jc w:val="both"/>
              <w:rPr>
                <w:rFonts w:cs="Arial"/>
                <w:b/>
                <w:bCs/>
                <w:color w:val="333333"/>
                <w:sz w:val="22"/>
                <w:szCs w:val="22"/>
              </w:rPr>
            </w:pPr>
            <w:r w:rsidRPr="00257339">
              <w:rPr>
                <w:rFonts w:cs="Arial"/>
                <w:b/>
                <w:bCs/>
                <w:color w:val="333333"/>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A6366E" w:rsidRPr="00257339" w:rsidRDefault="005B5D21" w:rsidP="005B5D21">
            <w:pPr>
              <w:widowControl w:val="0"/>
              <w:autoSpaceDE w:val="0"/>
              <w:autoSpaceDN w:val="0"/>
              <w:jc w:val="both"/>
              <w:rPr>
                <w:rFonts w:cs="Arial"/>
                <w:sz w:val="22"/>
                <w:szCs w:val="22"/>
              </w:rPr>
            </w:pPr>
            <w:r w:rsidRPr="005B5D21">
              <w:rPr>
                <w:rFonts w:cs="Arial"/>
                <w:sz w:val="22"/>
                <w:szCs w:val="22"/>
              </w:rPr>
              <w:t>10</w:t>
            </w:r>
            <w:r w:rsidR="00A6366E" w:rsidRPr="005B5D21">
              <w:rPr>
                <w:rFonts w:cs="Arial"/>
                <w:sz w:val="22"/>
                <w:szCs w:val="22"/>
              </w:rPr>
              <w:t xml:space="preserve"> hod. (</w:t>
            </w:r>
            <w:r w:rsidRPr="005B5D21">
              <w:rPr>
                <w:rFonts w:cs="Arial"/>
                <w:sz w:val="22"/>
                <w:szCs w:val="22"/>
              </w:rPr>
              <w:t>7</w:t>
            </w:r>
            <w:r w:rsidR="00A6366E" w:rsidRPr="005B5D21">
              <w:rPr>
                <w:rFonts w:cs="Arial"/>
                <w:sz w:val="22"/>
                <w:szCs w:val="22"/>
              </w:rPr>
              <w:t xml:space="preserve"> teorie + </w:t>
            </w:r>
            <w:r w:rsidRPr="005B5D21">
              <w:rPr>
                <w:rFonts w:cs="Arial"/>
                <w:sz w:val="22"/>
                <w:szCs w:val="22"/>
              </w:rPr>
              <w:t>3</w:t>
            </w:r>
            <w:r w:rsidR="00876AE0">
              <w:rPr>
                <w:rFonts w:cs="Arial"/>
                <w:sz w:val="22"/>
                <w:szCs w:val="22"/>
              </w:rPr>
              <w:t xml:space="preserve"> </w:t>
            </w:r>
            <w:r w:rsidR="00A6366E" w:rsidRPr="005B5D21">
              <w:rPr>
                <w:rFonts w:cs="Arial"/>
                <w:sz w:val="22"/>
                <w:szCs w:val="22"/>
              </w:rPr>
              <w:t>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A6366E" w:rsidRPr="00257339" w:rsidRDefault="00A6366E" w:rsidP="00F85BDD">
            <w:pPr>
              <w:widowControl w:val="0"/>
              <w:autoSpaceDE w:val="0"/>
              <w:autoSpaceDN w:val="0"/>
              <w:jc w:val="both"/>
              <w:rPr>
                <w:rFonts w:cs="Arial"/>
                <w:b/>
                <w:bCs/>
                <w:color w:val="333333"/>
                <w:sz w:val="22"/>
                <w:szCs w:val="22"/>
              </w:rPr>
            </w:pPr>
            <w:r w:rsidRPr="00257339">
              <w:rPr>
                <w:rFonts w:cs="Arial"/>
                <w:b/>
                <w:bCs/>
                <w:color w:val="333333"/>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A6366E" w:rsidRPr="0072522F" w:rsidRDefault="00A6366E" w:rsidP="002E7C32">
            <w:pPr>
              <w:widowControl w:val="0"/>
              <w:autoSpaceDE w:val="0"/>
              <w:autoSpaceDN w:val="0"/>
              <w:jc w:val="both"/>
              <w:rPr>
                <w:rFonts w:cs="Arial"/>
                <w:sz w:val="22"/>
                <w:szCs w:val="22"/>
              </w:rPr>
            </w:pPr>
          </w:p>
        </w:tc>
      </w:tr>
      <w:tr w:rsidR="00A6366E" w:rsidRPr="00257339" w:rsidTr="00F85BDD">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A6366E" w:rsidRPr="00257339" w:rsidRDefault="00A6366E" w:rsidP="00F85BDD">
            <w:pPr>
              <w:widowControl w:val="0"/>
              <w:autoSpaceDE w:val="0"/>
              <w:autoSpaceDN w:val="0"/>
              <w:jc w:val="both"/>
              <w:rPr>
                <w:rFonts w:cs="Arial"/>
                <w:b/>
                <w:bCs/>
                <w:color w:val="333333"/>
                <w:sz w:val="22"/>
                <w:szCs w:val="22"/>
              </w:rPr>
            </w:pPr>
            <w:r w:rsidRPr="00257339">
              <w:rPr>
                <w:rFonts w:cs="Arial"/>
                <w:b/>
                <w:bCs/>
                <w:color w:val="333333"/>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A6366E" w:rsidRPr="00257339" w:rsidRDefault="00A6366E" w:rsidP="00F85BDD">
            <w:pPr>
              <w:widowControl w:val="0"/>
              <w:autoSpaceDE w:val="0"/>
              <w:autoSpaceDN w:val="0"/>
              <w:jc w:val="both"/>
              <w:rPr>
                <w:rFonts w:cs="Arial"/>
                <w:sz w:val="22"/>
                <w:szCs w:val="22"/>
              </w:rPr>
            </w:pPr>
            <w:r>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A6366E" w:rsidRPr="00257339" w:rsidRDefault="00A6366E" w:rsidP="00F85BDD">
            <w:pPr>
              <w:widowControl w:val="0"/>
              <w:autoSpaceDE w:val="0"/>
              <w:autoSpaceDN w:val="0"/>
              <w:jc w:val="both"/>
              <w:rPr>
                <w:rFonts w:cs="Arial"/>
                <w:b/>
                <w:bCs/>
                <w:color w:val="333333"/>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A6366E" w:rsidRPr="00257339" w:rsidRDefault="00A6366E" w:rsidP="00F85BDD">
            <w:pPr>
              <w:widowControl w:val="0"/>
              <w:autoSpaceDE w:val="0"/>
              <w:autoSpaceDN w:val="0"/>
              <w:jc w:val="both"/>
              <w:rPr>
                <w:rFonts w:cs="Arial"/>
                <w:sz w:val="22"/>
                <w:szCs w:val="22"/>
              </w:rPr>
            </w:pPr>
          </w:p>
        </w:tc>
      </w:tr>
      <w:tr w:rsidR="00A6366E" w:rsidRPr="00257339" w:rsidTr="00F85BDD">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A6366E" w:rsidRPr="00257339" w:rsidRDefault="00A6366E" w:rsidP="00F85BDD">
            <w:pPr>
              <w:widowControl w:val="0"/>
              <w:autoSpaceDE w:val="0"/>
              <w:autoSpaceDN w:val="0"/>
              <w:jc w:val="both"/>
              <w:rPr>
                <w:rFonts w:cs="Arial"/>
                <w:b/>
                <w:bCs/>
                <w:color w:val="333333"/>
                <w:sz w:val="22"/>
                <w:szCs w:val="22"/>
              </w:rPr>
            </w:pPr>
            <w:r w:rsidRPr="00257339">
              <w:rPr>
                <w:rFonts w:cs="Arial"/>
                <w:b/>
                <w:bCs/>
                <w:color w:val="333333"/>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A6366E" w:rsidRPr="00257339" w:rsidRDefault="00A82272" w:rsidP="00F85BDD">
            <w:pPr>
              <w:widowControl w:val="0"/>
              <w:autoSpaceDE w:val="0"/>
              <w:autoSpaceDN w:val="0"/>
              <w:jc w:val="both"/>
              <w:rPr>
                <w:rFonts w:cs="Arial"/>
                <w:bCs/>
                <w:sz w:val="22"/>
                <w:szCs w:val="22"/>
              </w:rPr>
            </w:pPr>
            <w:r>
              <w:rPr>
                <w:rFonts w:cs="Arial"/>
                <w:bCs/>
                <w:sz w:val="22"/>
                <w:szCs w:val="22"/>
              </w:rPr>
              <w:t xml:space="preserve">Absolvování modulu </w:t>
            </w:r>
            <w:r w:rsidR="005B5D21">
              <w:rPr>
                <w:rFonts w:cs="Arial"/>
                <w:bCs/>
                <w:sz w:val="22"/>
                <w:szCs w:val="22"/>
              </w:rPr>
              <w:t>MSP 3</w:t>
            </w:r>
          </w:p>
        </w:tc>
      </w:tr>
      <w:tr w:rsidR="00A6366E" w:rsidRPr="00257339" w:rsidTr="00F85BDD">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A6366E" w:rsidRPr="00257339" w:rsidRDefault="00A6366E" w:rsidP="00F85BDD">
            <w:pPr>
              <w:widowControl w:val="0"/>
              <w:autoSpaceDE w:val="0"/>
              <w:autoSpaceDN w:val="0"/>
              <w:spacing w:after="120"/>
              <w:jc w:val="both"/>
              <w:rPr>
                <w:rFonts w:cs="Arial"/>
                <w:b/>
                <w:bCs/>
                <w:color w:val="333333"/>
                <w:sz w:val="22"/>
                <w:szCs w:val="22"/>
              </w:rPr>
            </w:pPr>
            <w:r w:rsidRPr="00257339">
              <w:rPr>
                <w:rFonts w:cs="Arial"/>
                <w:b/>
                <w:bCs/>
                <w:color w:val="333333"/>
                <w:sz w:val="22"/>
                <w:szCs w:val="22"/>
              </w:rPr>
              <w:t>Stručná anotace vymezující cíle modulu</w:t>
            </w:r>
          </w:p>
          <w:p w:rsidR="00A6366E" w:rsidRPr="00257339" w:rsidRDefault="00E13864" w:rsidP="00876AE0">
            <w:pPr>
              <w:widowControl w:val="0"/>
              <w:autoSpaceDE w:val="0"/>
              <w:autoSpaceDN w:val="0"/>
              <w:jc w:val="both"/>
              <w:rPr>
                <w:rFonts w:cs="Arial"/>
                <w:sz w:val="22"/>
                <w:szCs w:val="22"/>
              </w:rPr>
            </w:pPr>
            <w:r>
              <w:rPr>
                <w:sz w:val="22"/>
                <w:szCs w:val="22"/>
              </w:rPr>
              <w:t xml:space="preserve">Modul se zabývá volbou materiálu pro </w:t>
            </w:r>
            <w:r w:rsidR="00876AE0">
              <w:rPr>
                <w:sz w:val="22"/>
                <w:szCs w:val="22"/>
              </w:rPr>
              <w:t>za</w:t>
            </w:r>
            <w:r>
              <w:rPr>
                <w:sz w:val="22"/>
                <w:szCs w:val="22"/>
              </w:rPr>
              <w:t>dané konstrukce</w:t>
            </w:r>
            <w:r w:rsidR="00876AE0">
              <w:rPr>
                <w:sz w:val="22"/>
                <w:szCs w:val="22"/>
              </w:rPr>
              <w:t xml:space="preserve">, jeho spotřebou, objednáváním a </w:t>
            </w:r>
            <w:r>
              <w:rPr>
                <w:sz w:val="22"/>
                <w:szCs w:val="22"/>
              </w:rPr>
              <w:t xml:space="preserve">správným uskladněním. </w:t>
            </w:r>
            <w:r w:rsidR="00876AE0">
              <w:rPr>
                <w:sz w:val="22"/>
                <w:szCs w:val="22"/>
              </w:rPr>
              <w:t xml:space="preserve">Účastníci se naučí stanovit spotřebu materiálu a vyhotovit objednávku. Pozornost bude věnována také </w:t>
            </w:r>
            <w:r w:rsidR="0092647B">
              <w:rPr>
                <w:sz w:val="22"/>
                <w:szCs w:val="22"/>
              </w:rPr>
              <w:t>dodržování předpisů PO při skladování materiálu.</w:t>
            </w:r>
          </w:p>
        </w:tc>
      </w:tr>
      <w:tr w:rsidR="00A6366E" w:rsidRPr="00257339" w:rsidTr="00F85BDD">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A6366E" w:rsidRPr="00EC46B0" w:rsidRDefault="00A6366E" w:rsidP="00F85BDD">
            <w:pPr>
              <w:widowControl w:val="0"/>
              <w:autoSpaceDE w:val="0"/>
              <w:autoSpaceDN w:val="0"/>
              <w:spacing w:after="120"/>
              <w:jc w:val="both"/>
              <w:rPr>
                <w:rFonts w:cs="Arial"/>
                <w:b/>
                <w:bCs/>
                <w:color w:val="333333"/>
                <w:sz w:val="22"/>
                <w:szCs w:val="22"/>
              </w:rPr>
            </w:pPr>
            <w:r w:rsidRPr="00EC46B0">
              <w:rPr>
                <w:rFonts w:cs="Arial"/>
                <w:b/>
                <w:bCs/>
                <w:color w:val="333333"/>
                <w:sz w:val="22"/>
                <w:szCs w:val="22"/>
              </w:rPr>
              <w:t>Předpokládané výsledky výuky</w:t>
            </w:r>
          </w:p>
          <w:p w:rsidR="00A6366E" w:rsidRPr="00EC46B0" w:rsidRDefault="00A6366E" w:rsidP="00F85BDD">
            <w:pPr>
              <w:widowControl w:val="0"/>
              <w:autoSpaceDE w:val="0"/>
              <w:autoSpaceDN w:val="0"/>
              <w:jc w:val="both"/>
              <w:rPr>
                <w:rFonts w:cs="Arial"/>
                <w:b/>
                <w:bCs/>
                <w:color w:val="5F5F5F"/>
                <w:sz w:val="4"/>
                <w:szCs w:val="4"/>
              </w:rPr>
            </w:pPr>
          </w:p>
          <w:p w:rsidR="00A6366E" w:rsidRPr="00EC46B0" w:rsidRDefault="00A6366E" w:rsidP="00F85BDD">
            <w:pPr>
              <w:widowControl w:val="0"/>
              <w:autoSpaceDE w:val="0"/>
              <w:autoSpaceDN w:val="0"/>
              <w:spacing w:after="120"/>
              <w:jc w:val="both"/>
              <w:rPr>
                <w:rFonts w:cs="Arial"/>
                <w:bCs/>
                <w:sz w:val="22"/>
                <w:szCs w:val="22"/>
              </w:rPr>
            </w:pPr>
            <w:r w:rsidRPr="00EC46B0">
              <w:rPr>
                <w:rFonts w:cs="Arial"/>
                <w:bCs/>
                <w:sz w:val="22"/>
                <w:szCs w:val="22"/>
              </w:rPr>
              <w:t>Absolvent modulu bude schopen:</w:t>
            </w:r>
          </w:p>
          <w:p w:rsidR="005B5D21" w:rsidRPr="00EC46B0" w:rsidRDefault="00894005" w:rsidP="00894005">
            <w:pPr>
              <w:jc w:val="both"/>
              <w:rPr>
                <w:rFonts w:cs="Arial"/>
                <w:sz w:val="22"/>
                <w:szCs w:val="22"/>
              </w:rPr>
            </w:pPr>
            <w:r w:rsidRPr="00EC46B0">
              <w:rPr>
                <w:rFonts w:cs="Arial"/>
                <w:sz w:val="22"/>
                <w:szCs w:val="22"/>
              </w:rPr>
              <w:t>a)</w:t>
            </w:r>
            <w:r w:rsidR="002E7C32" w:rsidRPr="00EC46B0">
              <w:rPr>
                <w:rFonts w:cs="Arial"/>
                <w:sz w:val="22"/>
                <w:szCs w:val="22"/>
              </w:rPr>
              <w:t xml:space="preserve"> </w:t>
            </w:r>
            <w:r w:rsidR="0092647B">
              <w:rPr>
                <w:rFonts w:cs="Arial"/>
                <w:sz w:val="22"/>
                <w:szCs w:val="22"/>
              </w:rPr>
              <w:t>V</w:t>
            </w:r>
            <w:r w:rsidR="005B5D21" w:rsidRPr="00EC46B0">
              <w:rPr>
                <w:rFonts w:cs="Arial"/>
                <w:sz w:val="22"/>
                <w:szCs w:val="22"/>
              </w:rPr>
              <w:t>ypočítat spotřebu materiálu na konstrukci podle zadání,</w:t>
            </w:r>
          </w:p>
          <w:p w:rsidR="005B5D21" w:rsidRPr="00EC46B0" w:rsidRDefault="00894005" w:rsidP="00894005">
            <w:pPr>
              <w:jc w:val="both"/>
              <w:rPr>
                <w:rFonts w:cs="Arial"/>
                <w:sz w:val="22"/>
                <w:szCs w:val="22"/>
              </w:rPr>
            </w:pPr>
            <w:r w:rsidRPr="00EC46B0">
              <w:rPr>
                <w:rFonts w:cs="Arial"/>
                <w:sz w:val="22"/>
                <w:szCs w:val="22"/>
              </w:rPr>
              <w:t>b)</w:t>
            </w:r>
            <w:r w:rsidR="002E7C32" w:rsidRPr="00EC46B0">
              <w:rPr>
                <w:rFonts w:cs="Arial"/>
                <w:sz w:val="22"/>
                <w:szCs w:val="22"/>
              </w:rPr>
              <w:t xml:space="preserve"> </w:t>
            </w:r>
            <w:r w:rsidR="005B5D21" w:rsidRPr="00EC46B0">
              <w:rPr>
                <w:rFonts w:cs="Arial"/>
                <w:sz w:val="22"/>
                <w:szCs w:val="22"/>
              </w:rPr>
              <w:t>vyhotovit objednávku,</w:t>
            </w:r>
          </w:p>
          <w:p w:rsidR="005B5D21" w:rsidRPr="00EC46B0" w:rsidRDefault="00894005" w:rsidP="00894005">
            <w:pPr>
              <w:jc w:val="both"/>
              <w:rPr>
                <w:rFonts w:cs="Arial"/>
                <w:sz w:val="22"/>
                <w:szCs w:val="22"/>
              </w:rPr>
            </w:pPr>
            <w:r w:rsidRPr="00EC46B0">
              <w:rPr>
                <w:rFonts w:cs="Arial"/>
                <w:sz w:val="22"/>
                <w:szCs w:val="22"/>
              </w:rPr>
              <w:t>c)</w:t>
            </w:r>
            <w:r w:rsidR="002E7C32" w:rsidRPr="00EC46B0">
              <w:rPr>
                <w:rFonts w:cs="Arial"/>
                <w:sz w:val="22"/>
                <w:szCs w:val="22"/>
              </w:rPr>
              <w:t xml:space="preserve"> </w:t>
            </w:r>
            <w:r w:rsidR="005B5D21" w:rsidRPr="00EC46B0">
              <w:rPr>
                <w:rFonts w:cs="Arial"/>
                <w:sz w:val="22"/>
                <w:szCs w:val="22"/>
              </w:rPr>
              <w:t>dopravit materiály na místo zpracování,</w:t>
            </w:r>
          </w:p>
          <w:p w:rsidR="00A6366E" w:rsidRPr="00A97B2E" w:rsidRDefault="00894005" w:rsidP="00A97B2E">
            <w:pPr>
              <w:jc w:val="both"/>
              <w:rPr>
                <w:rFonts w:cs="Arial"/>
                <w:sz w:val="22"/>
                <w:szCs w:val="22"/>
              </w:rPr>
            </w:pPr>
            <w:r w:rsidRPr="00EC46B0">
              <w:rPr>
                <w:rFonts w:cs="Arial"/>
                <w:sz w:val="22"/>
                <w:szCs w:val="22"/>
              </w:rPr>
              <w:t>d)</w:t>
            </w:r>
            <w:r w:rsidR="002E7C32" w:rsidRPr="00EC46B0">
              <w:rPr>
                <w:rFonts w:cs="Arial"/>
                <w:sz w:val="22"/>
                <w:szCs w:val="22"/>
              </w:rPr>
              <w:t xml:space="preserve"> </w:t>
            </w:r>
            <w:r w:rsidR="005B5D21" w:rsidRPr="00EC46B0">
              <w:rPr>
                <w:rFonts w:cs="Arial"/>
                <w:sz w:val="22"/>
                <w:szCs w:val="22"/>
              </w:rPr>
              <w:t>skladovat materiály.</w:t>
            </w:r>
          </w:p>
        </w:tc>
      </w:tr>
      <w:tr w:rsidR="00A6366E" w:rsidRPr="00257339" w:rsidTr="00F85BDD">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A6366E" w:rsidRPr="00257339" w:rsidRDefault="00A6366E" w:rsidP="00F85BDD">
            <w:pPr>
              <w:widowControl w:val="0"/>
              <w:tabs>
                <w:tab w:val="right" w:leader="dot" w:pos="9000"/>
              </w:tabs>
              <w:autoSpaceDE w:val="0"/>
              <w:autoSpaceDN w:val="0"/>
              <w:spacing w:after="120"/>
              <w:jc w:val="both"/>
              <w:rPr>
                <w:rFonts w:cs="Arial"/>
                <w:b/>
                <w:bCs/>
                <w:color w:val="333333"/>
                <w:sz w:val="22"/>
                <w:szCs w:val="22"/>
              </w:rPr>
            </w:pPr>
            <w:r w:rsidRPr="00257339">
              <w:rPr>
                <w:rFonts w:cs="Arial"/>
                <w:b/>
                <w:bCs/>
                <w:color w:val="333333"/>
                <w:sz w:val="22"/>
                <w:szCs w:val="22"/>
              </w:rPr>
              <w:t>Učivo / obsah výuky</w:t>
            </w:r>
          </w:p>
          <w:p w:rsidR="00015224" w:rsidRPr="00015224" w:rsidRDefault="002E7C32" w:rsidP="00751CB5">
            <w:pPr>
              <w:widowControl w:val="0"/>
              <w:numPr>
                <w:ilvl w:val="0"/>
                <w:numId w:val="14"/>
              </w:numPr>
              <w:suppressAutoHyphens/>
              <w:autoSpaceDE w:val="0"/>
              <w:jc w:val="both"/>
              <w:rPr>
                <w:rFonts w:cs="Arial"/>
                <w:b/>
                <w:bCs/>
                <w:color w:val="333333"/>
                <w:sz w:val="22"/>
                <w:szCs w:val="22"/>
              </w:rPr>
            </w:pPr>
            <w:r w:rsidRPr="00015224">
              <w:rPr>
                <w:rFonts w:cs="Arial"/>
                <w:sz w:val="22"/>
                <w:szCs w:val="22"/>
              </w:rPr>
              <w:t>Materiály</w:t>
            </w:r>
            <w:r w:rsidR="009F6612" w:rsidRPr="00015224">
              <w:rPr>
                <w:rFonts w:cs="Arial"/>
                <w:sz w:val="22"/>
                <w:szCs w:val="22"/>
              </w:rPr>
              <w:t xml:space="preserve"> </w:t>
            </w:r>
            <w:r w:rsidR="00015224">
              <w:rPr>
                <w:rFonts w:cs="Arial"/>
                <w:sz w:val="22"/>
                <w:szCs w:val="22"/>
              </w:rPr>
              <w:t>pro montáž suchých podlah</w:t>
            </w:r>
          </w:p>
          <w:p w:rsidR="009F6612" w:rsidRPr="00015224" w:rsidRDefault="002E7C32" w:rsidP="00751CB5">
            <w:pPr>
              <w:widowControl w:val="0"/>
              <w:numPr>
                <w:ilvl w:val="0"/>
                <w:numId w:val="14"/>
              </w:numPr>
              <w:suppressAutoHyphens/>
              <w:autoSpaceDE w:val="0"/>
              <w:jc w:val="both"/>
              <w:rPr>
                <w:rFonts w:cs="Arial"/>
                <w:b/>
                <w:bCs/>
                <w:color w:val="333333"/>
                <w:sz w:val="22"/>
                <w:szCs w:val="22"/>
              </w:rPr>
            </w:pPr>
            <w:r w:rsidRPr="00015224">
              <w:rPr>
                <w:rFonts w:cs="Arial"/>
                <w:sz w:val="22"/>
                <w:szCs w:val="22"/>
              </w:rPr>
              <w:t>Skladování a přeprava materiálu</w:t>
            </w:r>
            <w:r w:rsidR="0092647B" w:rsidRPr="00015224">
              <w:rPr>
                <w:rFonts w:cs="Arial"/>
                <w:sz w:val="22"/>
                <w:szCs w:val="22"/>
              </w:rPr>
              <w:t>, PO</w:t>
            </w:r>
          </w:p>
          <w:p w:rsidR="009F6612" w:rsidRPr="009F6612" w:rsidRDefault="002E7C32" w:rsidP="00751CB5">
            <w:pPr>
              <w:widowControl w:val="0"/>
              <w:numPr>
                <w:ilvl w:val="0"/>
                <w:numId w:val="14"/>
              </w:numPr>
              <w:suppressAutoHyphens/>
              <w:autoSpaceDE w:val="0"/>
              <w:jc w:val="both"/>
              <w:rPr>
                <w:rFonts w:cs="Arial"/>
                <w:b/>
                <w:bCs/>
                <w:color w:val="333333"/>
                <w:sz w:val="22"/>
                <w:szCs w:val="22"/>
              </w:rPr>
            </w:pPr>
            <w:r>
              <w:rPr>
                <w:rFonts w:cs="Arial"/>
                <w:sz w:val="22"/>
                <w:szCs w:val="22"/>
              </w:rPr>
              <w:t>Příprava tmelů a lepidel</w:t>
            </w:r>
          </w:p>
          <w:p w:rsidR="009F6612" w:rsidRPr="009F6612" w:rsidRDefault="002E7C32" w:rsidP="00751CB5">
            <w:pPr>
              <w:widowControl w:val="0"/>
              <w:numPr>
                <w:ilvl w:val="0"/>
                <w:numId w:val="14"/>
              </w:numPr>
              <w:suppressAutoHyphens/>
              <w:autoSpaceDE w:val="0"/>
              <w:jc w:val="both"/>
              <w:rPr>
                <w:rFonts w:cs="Arial"/>
                <w:b/>
                <w:bCs/>
                <w:color w:val="333333"/>
                <w:sz w:val="22"/>
                <w:szCs w:val="22"/>
              </w:rPr>
            </w:pPr>
            <w:r>
              <w:rPr>
                <w:rFonts w:cs="Arial"/>
                <w:sz w:val="22"/>
                <w:szCs w:val="22"/>
              </w:rPr>
              <w:t>Spojovací prostředky</w:t>
            </w:r>
          </w:p>
          <w:p w:rsidR="009F6612" w:rsidRPr="009F6612" w:rsidRDefault="002E7C32" w:rsidP="00751CB5">
            <w:pPr>
              <w:widowControl w:val="0"/>
              <w:numPr>
                <w:ilvl w:val="0"/>
                <w:numId w:val="14"/>
              </w:numPr>
              <w:suppressAutoHyphens/>
              <w:autoSpaceDE w:val="0"/>
              <w:jc w:val="both"/>
              <w:rPr>
                <w:rFonts w:cs="Arial"/>
                <w:b/>
                <w:bCs/>
                <w:color w:val="333333"/>
                <w:sz w:val="22"/>
                <w:szCs w:val="22"/>
              </w:rPr>
            </w:pPr>
            <w:r>
              <w:rPr>
                <w:rFonts w:cs="Arial"/>
                <w:sz w:val="22"/>
                <w:szCs w:val="22"/>
              </w:rPr>
              <w:t>Výpočet spotřeby materiálu</w:t>
            </w:r>
          </w:p>
          <w:p w:rsidR="00A6366E" w:rsidRPr="00A97B2E" w:rsidRDefault="002E7C32" w:rsidP="00A97B2E">
            <w:pPr>
              <w:widowControl w:val="0"/>
              <w:numPr>
                <w:ilvl w:val="0"/>
                <w:numId w:val="14"/>
              </w:numPr>
              <w:suppressAutoHyphens/>
              <w:autoSpaceDE w:val="0"/>
              <w:jc w:val="both"/>
              <w:rPr>
                <w:rFonts w:cs="Arial"/>
                <w:b/>
                <w:bCs/>
                <w:color w:val="333333"/>
                <w:sz w:val="22"/>
                <w:szCs w:val="22"/>
              </w:rPr>
            </w:pPr>
            <w:r>
              <w:rPr>
                <w:rFonts w:cs="Arial"/>
                <w:sz w:val="22"/>
                <w:szCs w:val="22"/>
              </w:rPr>
              <w:t>Vyhotovení objednávky</w:t>
            </w:r>
          </w:p>
        </w:tc>
      </w:tr>
      <w:tr w:rsidR="00A6366E" w:rsidRPr="00257339" w:rsidTr="00F85BDD">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A6366E" w:rsidRPr="00A97B2E" w:rsidRDefault="00A6366E" w:rsidP="00F85BDD">
            <w:pPr>
              <w:widowControl w:val="0"/>
              <w:autoSpaceDE w:val="0"/>
              <w:autoSpaceDN w:val="0"/>
              <w:spacing w:after="120"/>
              <w:jc w:val="both"/>
              <w:rPr>
                <w:rFonts w:cs="Arial"/>
                <w:b/>
                <w:bCs/>
                <w:sz w:val="22"/>
                <w:szCs w:val="22"/>
              </w:rPr>
            </w:pPr>
            <w:r w:rsidRPr="00A97B2E">
              <w:rPr>
                <w:rFonts w:cs="Arial"/>
                <w:b/>
                <w:bCs/>
                <w:sz w:val="22"/>
                <w:szCs w:val="22"/>
              </w:rPr>
              <w:t>Postupy výuky</w:t>
            </w:r>
          </w:p>
          <w:p w:rsidR="00A6366E" w:rsidRPr="00A97B2E" w:rsidRDefault="00BC225D" w:rsidP="0092647B">
            <w:pPr>
              <w:pStyle w:val="Bezmezer"/>
              <w:rPr>
                <w:rFonts w:ascii="Arial" w:hAnsi="Arial" w:cs="Arial"/>
              </w:rPr>
            </w:pPr>
            <w:r w:rsidRPr="00A97B2E">
              <w:rPr>
                <w:rFonts w:ascii="Arial" w:hAnsi="Arial" w:cs="Arial"/>
              </w:rPr>
              <w:t>Výklad; prezentace; praktické ukázky; praktický nácvik; řešení modelových situací</w:t>
            </w:r>
          </w:p>
        </w:tc>
      </w:tr>
      <w:tr w:rsidR="00A6366E" w:rsidRPr="00257339" w:rsidTr="00F85BDD">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4061CC" w:rsidRPr="00257339" w:rsidRDefault="004061CC" w:rsidP="004061CC">
            <w:pPr>
              <w:widowControl w:val="0"/>
              <w:autoSpaceDE w:val="0"/>
              <w:autoSpaceDN w:val="0"/>
              <w:spacing w:after="120"/>
              <w:jc w:val="both"/>
              <w:rPr>
                <w:rFonts w:cs="Arial"/>
                <w:b/>
                <w:bCs/>
                <w:color w:val="333333"/>
                <w:sz w:val="22"/>
                <w:szCs w:val="22"/>
              </w:rPr>
            </w:pPr>
            <w:r w:rsidRPr="004061CC">
              <w:rPr>
                <w:rFonts w:cs="Arial"/>
                <w:b/>
                <w:bCs/>
                <w:color w:val="333333"/>
                <w:sz w:val="22"/>
                <w:szCs w:val="22"/>
              </w:rPr>
              <w:t>Způsob</w:t>
            </w:r>
            <w:r w:rsidRPr="00257339">
              <w:rPr>
                <w:rFonts w:cs="Arial"/>
                <w:b/>
                <w:bCs/>
                <w:color w:val="333333"/>
                <w:sz w:val="22"/>
                <w:szCs w:val="22"/>
              </w:rPr>
              <w:t xml:space="preserve"> ukončení modulu</w:t>
            </w:r>
          </w:p>
          <w:p w:rsidR="004061CC" w:rsidRPr="004502B6" w:rsidRDefault="004061CC" w:rsidP="004061CC">
            <w:pPr>
              <w:widowControl w:val="0"/>
              <w:autoSpaceDE w:val="0"/>
              <w:autoSpaceDN w:val="0"/>
              <w:spacing w:after="120"/>
              <w:jc w:val="both"/>
              <w:rPr>
                <w:rFonts w:cs="Arial"/>
                <w:bCs/>
                <w:sz w:val="22"/>
                <w:szCs w:val="22"/>
              </w:rPr>
            </w:pPr>
            <w:r w:rsidRPr="004502B6">
              <w:rPr>
                <w:rFonts w:cs="Arial"/>
                <w:bCs/>
                <w:sz w:val="22"/>
                <w:szCs w:val="22"/>
              </w:rPr>
              <w:t>Modul je ukončen zápočtem. Podkladem je účast na vzdělávání a dosažení stanovených výsledků vzdělávání</w:t>
            </w:r>
            <w:r>
              <w:rPr>
                <w:rFonts w:cs="Arial"/>
                <w:bCs/>
                <w:sz w:val="22"/>
                <w:szCs w:val="22"/>
              </w:rPr>
              <w:t>.</w:t>
            </w:r>
          </w:p>
          <w:p w:rsidR="00A6366E" w:rsidRPr="00A97B2E" w:rsidRDefault="00A6366E" w:rsidP="00F85BDD">
            <w:pPr>
              <w:jc w:val="both"/>
              <w:rPr>
                <w:rFonts w:cs="Arial"/>
                <w:sz w:val="22"/>
                <w:szCs w:val="22"/>
              </w:rPr>
            </w:pPr>
            <w:r w:rsidRPr="00A97B2E">
              <w:rPr>
                <w:sz w:val="22"/>
                <w:szCs w:val="22"/>
              </w:rPr>
              <w:t>V průběhu výuky bude lektor pozorovat práci jednotlivých účastníků, na základě cíleného pozorování, řízeného rozhovoru (problémového dotazování)</w:t>
            </w:r>
            <w:r w:rsidR="00F47991">
              <w:rPr>
                <w:sz w:val="22"/>
                <w:szCs w:val="22"/>
              </w:rPr>
              <w:t xml:space="preserve"> </w:t>
            </w:r>
            <w:r w:rsidRPr="00A97B2E">
              <w:rPr>
                <w:sz w:val="22"/>
                <w:szCs w:val="22"/>
              </w:rPr>
              <w:t xml:space="preserve">a výsledků dílčích úkolů rozhodne, zda účastník dosáhl požadovaných výsledků, či zda jich nedosáhl. Pokud lektor nebude přesvědčen o tom, že účastník všech požadovaných výstupů modulu skutečně dosáhl, zadá účastníkovi úkol, na kterém účastník prokáže/neprokáže, že potřebnými výstupy disponuje. </w:t>
            </w:r>
          </w:p>
        </w:tc>
      </w:tr>
      <w:tr w:rsidR="00A6366E" w:rsidRPr="00257339" w:rsidTr="00F85BDD">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A6366E" w:rsidRPr="00A97B2E" w:rsidRDefault="00A6366E" w:rsidP="00F85BDD">
            <w:pPr>
              <w:widowControl w:val="0"/>
              <w:autoSpaceDE w:val="0"/>
              <w:autoSpaceDN w:val="0"/>
              <w:spacing w:after="120"/>
              <w:jc w:val="both"/>
              <w:rPr>
                <w:rFonts w:cs="Arial"/>
                <w:b/>
                <w:bCs/>
                <w:sz w:val="22"/>
                <w:szCs w:val="22"/>
              </w:rPr>
            </w:pPr>
            <w:r w:rsidRPr="00A97B2E">
              <w:rPr>
                <w:rFonts w:cs="Arial"/>
                <w:b/>
                <w:bCs/>
                <w:sz w:val="22"/>
                <w:szCs w:val="22"/>
              </w:rPr>
              <w:t>Parametry pro hodnocení výsledků výuky</w:t>
            </w:r>
          </w:p>
          <w:p w:rsidR="00A6366E" w:rsidRPr="00A97B2E" w:rsidRDefault="00A6366E" w:rsidP="00F85BDD">
            <w:pPr>
              <w:widowControl w:val="0"/>
              <w:autoSpaceDE w:val="0"/>
              <w:autoSpaceDN w:val="0"/>
              <w:jc w:val="both"/>
              <w:rPr>
                <w:rFonts w:cs="Arial"/>
                <w:b/>
                <w:bCs/>
                <w:sz w:val="4"/>
                <w:szCs w:val="4"/>
              </w:rPr>
            </w:pPr>
          </w:p>
          <w:p w:rsidR="00A6366E" w:rsidRPr="00A97B2E" w:rsidRDefault="00A6366E" w:rsidP="00F85BDD">
            <w:pPr>
              <w:widowControl w:val="0"/>
              <w:autoSpaceDE w:val="0"/>
              <w:autoSpaceDN w:val="0"/>
              <w:jc w:val="both"/>
              <w:rPr>
                <w:rFonts w:cs="Arial"/>
                <w:b/>
                <w:bCs/>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A6366E" w:rsidRPr="00A97B2E" w:rsidTr="00A97B2E">
              <w:trPr>
                <w:trHeight w:val="49"/>
              </w:trPr>
              <w:tc>
                <w:tcPr>
                  <w:tcW w:w="1255" w:type="dxa"/>
                  <w:tcMar>
                    <w:top w:w="28" w:type="dxa"/>
                    <w:bottom w:w="28" w:type="dxa"/>
                  </w:tcMar>
                </w:tcPr>
                <w:p w:rsidR="00A6366E" w:rsidRPr="00A97B2E" w:rsidRDefault="00A6366E" w:rsidP="00F85BDD">
                  <w:pPr>
                    <w:widowControl w:val="0"/>
                    <w:autoSpaceDE w:val="0"/>
                    <w:autoSpaceDN w:val="0"/>
                    <w:jc w:val="both"/>
                    <w:rPr>
                      <w:rFonts w:cs="Arial"/>
                      <w:b/>
                      <w:sz w:val="22"/>
                      <w:szCs w:val="22"/>
                    </w:rPr>
                  </w:pPr>
                  <w:r w:rsidRPr="00A97B2E">
                    <w:rPr>
                      <w:rFonts w:cs="Arial"/>
                      <w:b/>
                      <w:sz w:val="22"/>
                      <w:szCs w:val="22"/>
                    </w:rPr>
                    <w:t>výsledek výuky</w:t>
                  </w:r>
                </w:p>
              </w:tc>
              <w:tc>
                <w:tcPr>
                  <w:tcW w:w="7724" w:type="dxa"/>
                  <w:tcMar>
                    <w:top w:w="28" w:type="dxa"/>
                    <w:bottom w:w="28" w:type="dxa"/>
                  </w:tcMar>
                </w:tcPr>
                <w:p w:rsidR="00A6366E" w:rsidRPr="00A97B2E" w:rsidRDefault="00A6366E" w:rsidP="00F85BDD">
                  <w:pPr>
                    <w:widowControl w:val="0"/>
                    <w:autoSpaceDE w:val="0"/>
                    <w:autoSpaceDN w:val="0"/>
                    <w:jc w:val="both"/>
                    <w:rPr>
                      <w:rFonts w:cs="Arial"/>
                      <w:b/>
                      <w:sz w:val="22"/>
                      <w:szCs w:val="22"/>
                    </w:rPr>
                  </w:pPr>
                  <w:r w:rsidRPr="00A97B2E">
                    <w:rPr>
                      <w:rFonts w:cs="Arial"/>
                      <w:b/>
                      <w:sz w:val="22"/>
                      <w:szCs w:val="22"/>
                    </w:rPr>
                    <w:t>parametry pro hodnocení</w:t>
                  </w:r>
                </w:p>
              </w:tc>
            </w:tr>
            <w:tr w:rsidR="00CD124F" w:rsidRPr="00A97B2E" w:rsidTr="00F85BDD">
              <w:tc>
                <w:tcPr>
                  <w:tcW w:w="1255" w:type="dxa"/>
                  <w:tcMar>
                    <w:top w:w="28" w:type="dxa"/>
                    <w:bottom w:w="28" w:type="dxa"/>
                  </w:tcMar>
                </w:tcPr>
                <w:p w:rsidR="00CD124F" w:rsidRPr="00A97B2E" w:rsidRDefault="00CD124F" w:rsidP="0092647B">
                  <w:pPr>
                    <w:widowControl w:val="0"/>
                    <w:autoSpaceDE w:val="0"/>
                    <w:jc w:val="center"/>
                    <w:rPr>
                      <w:spacing w:val="-2"/>
                      <w:sz w:val="22"/>
                      <w:szCs w:val="22"/>
                    </w:rPr>
                  </w:pPr>
                  <w:r w:rsidRPr="00A97B2E">
                    <w:rPr>
                      <w:rFonts w:cs="Arial"/>
                      <w:sz w:val="22"/>
                      <w:szCs w:val="22"/>
                    </w:rPr>
                    <w:t>a)</w:t>
                  </w:r>
                </w:p>
              </w:tc>
              <w:tc>
                <w:tcPr>
                  <w:tcW w:w="7724" w:type="dxa"/>
                  <w:tcMar>
                    <w:top w:w="28" w:type="dxa"/>
                    <w:bottom w:w="28" w:type="dxa"/>
                  </w:tcMar>
                </w:tcPr>
                <w:p w:rsidR="00CD124F" w:rsidRPr="006845E6" w:rsidRDefault="0092647B" w:rsidP="0092647B">
                  <w:pPr>
                    <w:rPr>
                      <w:rFonts w:cs="Arial"/>
                      <w:bCs/>
                      <w:sz w:val="22"/>
                      <w:szCs w:val="22"/>
                    </w:rPr>
                  </w:pPr>
                  <w:r>
                    <w:rPr>
                      <w:rFonts w:cs="Arial"/>
                      <w:bCs/>
                      <w:sz w:val="22"/>
                      <w:szCs w:val="22"/>
                    </w:rPr>
                    <w:t xml:space="preserve">Správnost </w:t>
                  </w:r>
                  <w:r w:rsidR="00F40CBA" w:rsidRPr="006845E6">
                    <w:rPr>
                      <w:rFonts w:cs="Arial"/>
                      <w:bCs/>
                      <w:sz w:val="22"/>
                      <w:szCs w:val="22"/>
                    </w:rPr>
                    <w:t>vypoč</w:t>
                  </w:r>
                  <w:r>
                    <w:rPr>
                      <w:rFonts w:cs="Arial"/>
                      <w:bCs/>
                      <w:sz w:val="22"/>
                      <w:szCs w:val="22"/>
                    </w:rPr>
                    <w:t>tu</w:t>
                  </w:r>
                  <w:r w:rsidR="00F40CBA" w:rsidRPr="006845E6">
                    <w:rPr>
                      <w:rFonts w:cs="Arial"/>
                      <w:bCs/>
                      <w:sz w:val="22"/>
                      <w:szCs w:val="22"/>
                    </w:rPr>
                    <w:t xml:space="preserve"> spotřeb</w:t>
                  </w:r>
                  <w:r>
                    <w:rPr>
                      <w:rFonts w:cs="Arial"/>
                      <w:bCs/>
                      <w:sz w:val="22"/>
                      <w:szCs w:val="22"/>
                    </w:rPr>
                    <w:t>y</w:t>
                  </w:r>
                  <w:r w:rsidR="00F40CBA" w:rsidRPr="006845E6">
                    <w:rPr>
                      <w:rFonts w:cs="Arial"/>
                      <w:bCs/>
                      <w:sz w:val="22"/>
                      <w:szCs w:val="22"/>
                    </w:rPr>
                    <w:t xml:space="preserve"> materiálu pro konkrétní zadání</w:t>
                  </w:r>
                  <w:r>
                    <w:rPr>
                      <w:rFonts w:cs="Arial"/>
                      <w:bCs/>
                      <w:sz w:val="22"/>
                      <w:szCs w:val="22"/>
                    </w:rPr>
                    <w:t>, správné vysvětlení.</w:t>
                  </w:r>
                </w:p>
              </w:tc>
            </w:tr>
            <w:tr w:rsidR="00CD124F" w:rsidRPr="00A97B2E" w:rsidTr="006845E6">
              <w:trPr>
                <w:trHeight w:val="417"/>
              </w:trPr>
              <w:tc>
                <w:tcPr>
                  <w:tcW w:w="1255" w:type="dxa"/>
                  <w:tcMar>
                    <w:top w:w="28" w:type="dxa"/>
                    <w:bottom w:w="28" w:type="dxa"/>
                  </w:tcMar>
                </w:tcPr>
                <w:p w:rsidR="00CD124F" w:rsidRPr="00A97B2E" w:rsidRDefault="00CD124F" w:rsidP="0092647B">
                  <w:pPr>
                    <w:widowControl w:val="0"/>
                    <w:autoSpaceDE w:val="0"/>
                    <w:jc w:val="center"/>
                    <w:rPr>
                      <w:spacing w:val="-2"/>
                      <w:sz w:val="22"/>
                      <w:szCs w:val="22"/>
                    </w:rPr>
                  </w:pPr>
                  <w:r w:rsidRPr="00A97B2E">
                    <w:rPr>
                      <w:rFonts w:cs="Arial"/>
                      <w:sz w:val="22"/>
                      <w:szCs w:val="22"/>
                    </w:rPr>
                    <w:lastRenderedPageBreak/>
                    <w:t>b)</w:t>
                  </w:r>
                </w:p>
              </w:tc>
              <w:tc>
                <w:tcPr>
                  <w:tcW w:w="7724" w:type="dxa"/>
                  <w:tcMar>
                    <w:top w:w="28" w:type="dxa"/>
                    <w:bottom w:w="28" w:type="dxa"/>
                  </w:tcMar>
                </w:tcPr>
                <w:p w:rsidR="00CD124F" w:rsidRPr="006845E6" w:rsidRDefault="0092647B" w:rsidP="0092647B">
                  <w:pPr>
                    <w:widowControl w:val="0"/>
                    <w:autoSpaceDE w:val="0"/>
                    <w:jc w:val="both"/>
                    <w:rPr>
                      <w:rFonts w:cs="Arial"/>
                      <w:bCs/>
                      <w:sz w:val="22"/>
                      <w:szCs w:val="22"/>
                    </w:rPr>
                  </w:pPr>
                  <w:r>
                    <w:rPr>
                      <w:rFonts w:cs="Arial"/>
                      <w:bCs/>
                      <w:sz w:val="22"/>
                      <w:szCs w:val="22"/>
                    </w:rPr>
                    <w:t>Věcná správnost a úplnost v</w:t>
                  </w:r>
                  <w:r w:rsidR="00F40CBA" w:rsidRPr="00A82272">
                    <w:rPr>
                      <w:rFonts w:cs="Arial"/>
                      <w:bCs/>
                      <w:sz w:val="22"/>
                      <w:szCs w:val="22"/>
                    </w:rPr>
                    <w:t>yhotov</w:t>
                  </w:r>
                  <w:r>
                    <w:rPr>
                      <w:rFonts w:cs="Arial"/>
                      <w:bCs/>
                      <w:sz w:val="22"/>
                      <w:szCs w:val="22"/>
                    </w:rPr>
                    <w:t>ené</w:t>
                  </w:r>
                  <w:r w:rsidR="00F40CBA" w:rsidRPr="00A82272">
                    <w:rPr>
                      <w:rFonts w:cs="Arial"/>
                      <w:bCs/>
                      <w:sz w:val="22"/>
                      <w:szCs w:val="22"/>
                    </w:rPr>
                    <w:t xml:space="preserve"> objednávk</w:t>
                  </w:r>
                  <w:r>
                    <w:rPr>
                      <w:rFonts w:cs="Arial"/>
                      <w:bCs/>
                      <w:sz w:val="22"/>
                      <w:szCs w:val="22"/>
                    </w:rPr>
                    <w:t>y</w:t>
                  </w:r>
                  <w:r w:rsidR="00F40CBA" w:rsidRPr="00A82272">
                    <w:rPr>
                      <w:rFonts w:cs="Arial"/>
                      <w:bCs/>
                      <w:sz w:val="22"/>
                      <w:szCs w:val="22"/>
                    </w:rPr>
                    <w:t xml:space="preserve"> materiálu</w:t>
                  </w:r>
                  <w:r>
                    <w:rPr>
                      <w:rFonts w:cs="Arial"/>
                      <w:bCs/>
                      <w:sz w:val="22"/>
                      <w:szCs w:val="22"/>
                    </w:rPr>
                    <w:t xml:space="preserve"> v souladu</w:t>
                  </w:r>
                  <w:r w:rsidR="00F40CBA" w:rsidRPr="00A82272">
                    <w:rPr>
                      <w:rFonts w:cs="Arial"/>
                      <w:bCs/>
                      <w:sz w:val="22"/>
                      <w:szCs w:val="22"/>
                    </w:rPr>
                    <w:t xml:space="preserve"> </w:t>
                  </w:r>
                  <w:r>
                    <w:rPr>
                      <w:rFonts w:cs="Arial"/>
                      <w:bCs/>
                      <w:sz w:val="22"/>
                      <w:szCs w:val="22"/>
                    </w:rPr>
                    <w:t xml:space="preserve">se </w:t>
                  </w:r>
                  <w:r w:rsidR="00F40CBA" w:rsidRPr="00A82272">
                    <w:rPr>
                      <w:rFonts w:cs="Arial"/>
                      <w:bCs/>
                      <w:sz w:val="22"/>
                      <w:szCs w:val="22"/>
                    </w:rPr>
                    <w:t>zadání</w:t>
                  </w:r>
                  <w:r>
                    <w:rPr>
                      <w:rFonts w:cs="Arial"/>
                      <w:bCs/>
                      <w:sz w:val="22"/>
                      <w:szCs w:val="22"/>
                    </w:rPr>
                    <w:t>m.</w:t>
                  </w:r>
                </w:p>
              </w:tc>
            </w:tr>
            <w:tr w:rsidR="00CD124F" w:rsidRPr="00A97B2E" w:rsidTr="00F85BDD">
              <w:tc>
                <w:tcPr>
                  <w:tcW w:w="1255" w:type="dxa"/>
                  <w:tcMar>
                    <w:top w:w="28" w:type="dxa"/>
                    <w:bottom w:w="28" w:type="dxa"/>
                  </w:tcMar>
                </w:tcPr>
                <w:p w:rsidR="00CD124F" w:rsidRPr="00A97B2E" w:rsidRDefault="00CD124F" w:rsidP="0092647B">
                  <w:pPr>
                    <w:widowControl w:val="0"/>
                    <w:autoSpaceDE w:val="0"/>
                    <w:jc w:val="center"/>
                    <w:rPr>
                      <w:rFonts w:cs="Arial"/>
                      <w:bCs/>
                      <w:sz w:val="22"/>
                      <w:szCs w:val="22"/>
                    </w:rPr>
                  </w:pPr>
                  <w:r w:rsidRPr="00A97B2E">
                    <w:rPr>
                      <w:rFonts w:cs="Arial"/>
                      <w:sz w:val="22"/>
                      <w:szCs w:val="22"/>
                    </w:rPr>
                    <w:t>c)</w:t>
                  </w:r>
                </w:p>
              </w:tc>
              <w:tc>
                <w:tcPr>
                  <w:tcW w:w="7724" w:type="dxa"/>
                  <w:tcMar>
                    <w:top w:w="28" w:type="dxa"/>
                    <w:bottom w:w="28" w:type="dxa"/>
                  </w:tcMar>
                </w:tcPr>
                <w:p w:rsidR="00CD124F" w:rsidRPr="006845E6" w:rsidRDefault="0092647B" w:rsidP="007246C4">
                  <w:pPr>
                    <w:widowControl w:val="0"/>
                    <w:autoSpaceDE w:val="0"/>
                    <w:jc w:val="both"/>
                    <w:rPr>
                      <w:rFonts w:cs="Arial"/>
                      <w:bCs/>
                      <w:sz w:val="22"/>
                      <w:szCs w:val="22"/>
                    </w:rPr>
                  </w:pPr>
                  <w:r>
                    <w:rPr>
                      <w:rFonts w:cs="Arial"/>
                      <w:bCs/>
                      <w:sz w:val="22"/>
                      <w:szCs w:val="22"/>
                    </w:rPr>
                    <w:t>Správné provedení přepravy materiálu – volba vhodného způsobu a prostředku přepravy dle materiálu a podmínek přepravy, dodržení BOZP.</w:t>
                  </w:r>
                </w:p>
              </w:tc>
            </w:tr>
            <w:tr w:rsidR="00CD124F" w:rsidRPr="00A97B2E" w:rsidTr="00F85BDD">
              <w:tc>
                <w:tcPr>
                  <w:tcW w:w="1255" w:type="dxa"/>
                  <w:tcMar>
                    <w:top w:w="28" w:type="dxa"/>
                    <w:bottom w:w="28" w:type="dxa"/>
                  </w:tcMar>
                </w:tcPr>
                <w:p w:rsidR="00CD124F" w:rsidRPr="00A97B2E" w:rsidRDefault="00CD124F" w:rsidP="0092647B">
                  <w:pPr>
                    <w:widowControl w:val="0"/>
                    <w:autoSpaceDE w:val="0"/>
                    <w:jc w:val="center"/>
                    <w:rPr>
                      <w:rFonts w:cs="Arial"/>
                      <w:bCs/>
                      <w:sz w:val="22"/>
                      <w:szCs w:val="22"/>
                    </w:rPr>
                  </w:pPr>
                  <w:r w:rsidRPr="00A97B2E">
                    <w:rPr>
                      <w:rFonts w:cs="Arial"/>
                      <w:sz w:val="22"/>
                      <w:szCs w:val="22"/>
                    </w:rPr>
                    <w:t>d)</w:t>
                  </w:r>
                </w:p>
                <w:p w:rsidR="00CD124F" w:rsidRPr="00A97B2E" w:rsidRDefault="00CD124F" w:rsidP="0092647B">
                  <w:pPr>
                    <w:widowControl w:val="0"/>
                    <w:autoSpaceDE w:val="0"/>
                    <w:jc w:val="center"/>
                    <w:rPr>
                      <w:rFonts w:cs="Arial"/>
                      <w:bCs/>
                      <w:sz w:val="22"/>
                      <w:szCs w:val="22"/>
                    </w:rPr>
                  </w:pPr>
                </w:p>
              </w:tc>
              <w:tc>
                <w:tcPr>
                  <w:tcW w:w="7724" w:type="dxa"/>
                  <w:tcMar>
                    <w:top w:w="28" w:type="dxa"/>
                    <w:bottom w:w="28" w:type="dxa"/>
                  </w:tcMar>
                </w:tcPr>
                <w:p w:rsidR="00CD124F" w:rsidRPr="006845E6" w:rsidRDefault="0092647B" w:rsidP="0092647B">
                  <w:pPr>
                    <w:widowControl w:val="0"/>
                    <w:autoSpaceDE w:val="0"/>
                    <w:jc w:val="both"/>
                    <w:rPr>
                      <w:rFonts w:cs="Arial"/>
                      <w:bCs/>
                      <w:sz w:val="22"/>
                      <w:szCs w:val="22"/>
                    </w:rPr>
                  </w:pPr>
                  <w:r>
                    <w:rPr>
                      <w:rFonts w:cs="Arial"/>
                      <w:bCs/>
                      <w:sz w:val="22"/>
                      <w:szCs w:val="22"/>
                    </w:rPr>
                    <w:t xml:space="preserve">Správné uskladnění materiálu dle druhu, dodržení předpisů pro skladování materiálů a doporučení výrobce. </w:t>
                  </w:r>
                </w:p>
              </w:tc>
            </w:tr>
          </w:tbl>
          <w:p w:rsidR="00A6366E" w:rsidRPr="00A97B2E" w:rsidRDefault="00A6366E" w:rsidP="00F85BDD">
            <w:pPr>
              <w:widowControl w:val="0"/>
              <w:autoSpaceDE w:val="0"/>
              <w:autoSpaceDN w:val="0"/>
              <w:jc w:val="both"/>
              <w:rPr>
                <w:rFonts w:cs="Arial"/>
                <w:bCs/>
                <w:sz w:val="22"/>
                <w:szCs w:val="22"/>
              </w:rPr>
            </w:pPr>
          </w:p>
        </w:tc>
      </w:tr>
      <w:tr w:rsidR="00A6366E" w:rsidRPr="00BF06E4" w:rsidTr="00F85BDD">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A6366E" w:rsidRPr="00A97B2E" w:rsidRDefault="00A6366E" w:rsidP="00F85BDD">
            <w:pPr>
              <w:widowControl w:val="0"/>
              <w:autoSpaceDE w:val="0"/>
              <w:autoSpaceDN w:val="0"/>
              <w:spacing w:after="120"/>
              <w:jc w:val="both"/>
              <w:rPr>
                <w:rFonts w:cs="Arial"/>
                <w:b/>
                <w:bCs/>
                <w:sz w:val="22"/>
                <w:szCs w:val="22"/>
              </w:rPr>
            </w:pPr>
            <w:r w:rsidRPr="00A97B2E">
              <w:rPr>
                <w:rFonts w:cs="Arial"/>
                <w:b/>
                <w:bCs/>
                <w:sz w:val="22"/>
                <w:szCs w:val="22"/>
              </w:rPr>
              <w:lastRenderedPageBreak/>
              <w:t>Doporučená literatura pro lektory</w:t>
            </w:r>
          </w:p>
          <w:p w:rsidR="0097275E" w:rsidRPr="00A97B2E" w:rsidRDefault="0097275E" w:rsidP="0097275E">
            <w:pPr>
              <w:widowControl w:val="0"/>
              <w:autoSpaceDE w:val="0"/>
              <w:spacing w:after="120"/>
              <w:jc w:val="both"/>
              <w:rPr>
                <w:rFonts w:cs="Arial"/>
                <w:bCs/>
                <w:sz w:val="22"/>
                <w:szCs w:val="22"/>
              </w:rPr>
            </w:pPr>
            <w:r w:rsidRPr="00A97B2E">
              <w:rPr>
                <w:rFonts w:cs="Arial"/>
                <w:bCs/>
                <w:sz w:val="22"/>
                <w:szCs w:val="22"/>
              </w:rPr>
              <w:t xml:space="preserve">Kolektiv autorů. </w:t>
            </w:r>
            <w:r w:rsidRPr="00A97B2E">
              <w:rPr>
                <w:rFonts w:cs="Arial"/>
                <w:bCs/>
                <w:i/>
                <w:sz w:val="22"/>
                <w:szCs w:val="22"/>
              </w:rPr>
              <w:t>Montážní příručka sádrokartonáře</w:t>
            </w:r>
            <w:r w:rsidRPr="00A97B2E">
              <w:rPr>
                <w:rFonts w:cs="Arial"/>
                <w:bCs/>
                <w:sz w:val="22"/>
                <w:szCs w:val="22"/>
              </w:rPr>
              <w:t>. Aktualizace prvního vydání. Praha: Rigips s.r.o., 2008</w:t>
            </w:r>
          </w:p>
          <w:p w:rsidR="00A6366E" w:rsidRPr="00A97B2E" w:rsidRDefault="0097275E" w:rsidP="00A97B2E">
            <w:pPr>
              <w:widowControl w:val="0"/>
              <w:autoSpaceDE w:val="0"/>
              <w:autoSpaceDN w:val="0"/>
              <w:spacing w:after="120"/>
              <w:jc w:val="both"/>
              <w:rPr>
                <w:rFonts w:cs="Arial"/>
                <w:b/>
                <w:bCs/>
                <w:color w:val="333333"/>
                <w:sz w:val="22"/>
                <w:szCs w:val="22"/>
              </w:rPr>
            </w:pPr>
            <w:r w:rsidRPr="00A97B2E">
              <w:rPr>
                <w:rFonts w:cs="Arial"/>
                <w:bCs/>
                <w:sz w:val="22"/>
                <w:szCs w:val="22"/>
              </w:rPr>
              <w:t xml:space="preserve">Kolektiv autorů. </w:t>
            </w:r>
            <w:r w:rsidRPr="00A97B2E">
              <w:rPr>
                <w:rFonts w:cs="Arial"/>
                <w:bCs/>
                <w:i/>
                <w:sz w:val="22"/>
                <w:szCs w:val="22"/>
              </w:rPr>
              <w:t>Velká kniha sádrokartonu – podklady pro projektování</w:t>
            </w:r>
            <w:r w:rsidRPr="00A97B2E">
              <w:rPr>
                <w:rFonts w:cs="Arial"/>
                <w:bCs/>
                <w:sz w:val="22"/>
                <w:szCs w:val="22"/>
              </w:rPr>
              <w:t>. Druhé rozšířené vydání. Praha: Rigips s.r.o., 2007</w:t>
            </w:r>
          </w:p>
        </w:tc>
      </w:tr>
    </w:tbl>
    <w:p w:rsidR="00A97B2E" w:rsidRDefault="00A97B2E" w:rsidP="003F38CE"/>
    <w:p w:rsidR="00A6366E" w:rsidRDefault="00A97B2E" w:rsidP="003F38C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A6366E" w:rsidRPr="00257339" w:rsidTr="00F85BDD">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A6366E" w:rsidRPr="00257339" w:rsidRDefault="00A6366E" w:rsidP="00F85BDD">
            <w:pPr>
              <w:widowControl w:val="0"/>
              <w:autoSpaceDE w:val="0"/>
              <w:autoSpaceDN w:val="0"/>
              <w:jc w:val="both"/>
              <w:rPr>
                <w:rFonts w:cs="Arial"/>
                <w:b/>
                <w:bCs/>
                <w:color w:val="333333"/>
                <w:sz w:val="22"/>
                <w:szCs w:val="22"/>
              </w:rPr>
            </w:pPr>
            <w:r w:rsidRPr="00257339">
              <w:rPr>
                <w:rFonts w:cs="Arial"/>
                <w:b/>
                <w:bCs/>
                <w:color w:val="333333"/>
                <w:sz w:val="22"/>
                <w:szCs w:val="22"/>
              </w:rPr>
              <w:lastRenderedPageBreak/>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A6366E" w:rsidRPr="00257339" w:rsidRDefault="00CF2D83" w:rsidP="00F85BDD">
            <w:pPr>
              <w:widowControl w:val="0"/>
              <w:autoSpaceDE w:val="0"/>
              <w:autoSpaceDN w:val="0"/>
              <w:rPr>
                <w:rFonts w:cs="Arial"/>
                <w:b/>
                <w:sz w:val="22"/>
                <w:szCs w:val="22"/>
              </w:rPr>
            </w:pPr>
            <w:r>
              <w:rPr>
                <w:rFonts w:cs="Arial"/>
                <w:b/>
                <w:sz w:val="22"/>
                <w:szCs w:val="22"/>
              </w:rPr>
              <w:t>Upravování rozměrů a tvarů desek a konstrukčních materiálů</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A6366E" w:rsidRPr="00257339" w:rsidRDefault="00A6366E" w:rsidP="00F85BDD">
            <w:pPr>
              <w:widowControl w:val="0"/>
              <w:autoSpaceDE w:val="0"/>
              <w:autoSpaceDN w:val="0"/>
              <w:jc w:val="both"/>
              <w:rPr>
                <w:rFonts w:cs="Arial"/>
                <w:b/>
                <w:bCs/>
                <w:color w:val="333333"/>
                <w:sz w:val="22"/>
                <w:szCs w:val="22"/>
              </w:rPr>
            </w:pPr>
            <w:r w:rsidRPr="00257339">
              <w:rPr>
                <w:rFonts w:cs="Arial"/>
                <w:b/>
                <w:bCs/>
                <w:color w:val="333333"/>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A6366E" w:rsidRPr="00257339" w:rsidRDefault="00CF2D83" w:rsidP="00F85BDD">
            <w:pPr>
              <w:widowControl w:val="0"/>
              <w:autoSpaceDE w:val="0"/>
              <w:autoSpaceDN w:val="0"/>
              <w:jc w:val="both"/>
              <w:rPr>
                <w:rFonts w:cs="Arial"/>
                <w:sz w:val="22"/>
                <w:szCs w:val="22"/>
              </w:rPr>
            </w:pPr>
            <w:r>
              <w:rPr>
                <w:rFonts w:cs="Arial"/>
                <w:sz w:val="22"/>
                <w:szCs w:val="22"/>
              </w:rPr>
              <w:t>MSP 5</w:t>
            </w:r>
          </w:p>
        </w:tc>
      </w:tr>
      <w:tr w:rsidR="00A6366E" w:rsidRPr="0072522F" w:rsidTr="00F85BDD">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A6366E" w:rsidRPr="00257339" w:rsidRDefault="00A6366E" w:rsidP="00F85BDD">
            <w:pPr>
              <w:widowControl w:val="0"/>
              <w:autoSpaceDE w:val="0"/>
              <w:autoSpaceDN w:val="0"/>
              <w:jc w:val="both"/>
              <w:rPr>
                <w:rFonts w:cs="Arial"/>
                <w:b/>
                <w:bCs/>
                <w:color w:val="333333"/>
                <w:sz w:val="22"/>
                <w:szCs w:val="22"/>
              </w:rPr>
            </w:pPr>
            <w:r w:rsidRPr="00257339">
              <w:rPr>
                <w:rFonts w:cs="Arial"/>
                <w:b/>
                <w:bCs/>
                <w:color w:val="333333"/>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A6366E" w:rsidRPr="00257339" w:rsidRDefault="00CF2D83" w:rsidP="00CF2D83">
            <w:pPr>
              <w:widowControl w:val="0"/>
              <w:autoSpaceDE w:val="0"/>
              <w:autoSpaceDN w:val="0"/>
              <w:jc w:val="both"/>
              <w:rPr>
                <w:rFonts w:cs="Arial"/>
                <w:sz w:val="22"/>
                <w:szCs w:val="22"/>
              </w:rPr>
            </w:pPr>
            <w:r w:rsidRPr="00CF2D83">
              <w:rPr>
                <w:rFonts w:cs="Arial"/>
                <w:sz w:val="22"/>
                <w:szCs w:val="22"/>
              </w:rPr>
              <w:t>20 hod. (5</w:t>
            </w:r>
            <w:r w:rsidR="00A6366E" w:rsidRPr="00CF2D83">
              <w:rPr>
                <w:rFonts w:cs="Arial"/>
                <w:sz w:val="22"/>
                <w:szCs w:val="22"/>
              </w:rPr>
              <w:t xml:space="preserve"> teorie + </w:t>
            </w:r>
            <w:r w:rsidRPr="00CF2D83">
              <w:rPr>
                <w:rFonts w:cs="Arial"/>
                <w:sz w:val="22"/>
                <w:szCs w:val="22"/>
              </w:rPr>
              <w:t>15</w:t>
            </w:r>
            <w:r w:rsidR="00A6366E" w:rsidRPr="00CF2D83">
              <w:rPr>
                <w:rFonts w:cs="Arial"/>
                <w:sz w:val="22"/>
                <w:szCs w:val="22"/>
              </w:rPr>
              <w:t xml:space="preserve">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A6366E" w:rsidRPr="00257339" w:rsidRDefault="00A6366E" w:rsidP="00F85BDD">
            <w:pPr>
              <w:widowControl w:val="0"/>
              <w:autoSpaceDE w:val="0"/>
              <w:autoSpaceDN w:val="0"/>
              <w:jc w:val="both"/>
              <w:rPr>
                <w:rFonts w:cs="Arial"/>
                <w:b/>
                <w:bCs/>
                <w:color w:val="333333"/>
                <w:sz w:val="22"/>
                <w:szCs w:val="22"/>
              </w:rPr>
            </w:pPr>
            <w:r w:rsidRPr="00257339">
              <w:rPr>
                <w:rFonts w:cs="Arial"/>
                <w:b/>
                <w:bCs/>
                <w:color w:val="333333"/>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A6366E" w:rsidRPr="0072522F" w:rsidRDefault="00A6366E" w:rsidP="00F85BDD">
            <w:pPr>
              <w:widowControl w:val="0"/>
              <w:autoSpaceDE w:val="0"/>
              <w:autoSpaceDN w:val="0"/>
              <w:jc w:val="both"/>
              <w:rPr>
                <w:rFonts w:cs="Arial"/>
                <w:sz w:val="22"/>
                <w:szCs w:val="22"/>
              </w:rPr>
            </w:pPr>
          </w:p>
        </w:tc>
      </w:tr>
      <w:tr w:rsidR="00A6366E" w:rsidRPr="00257339" w:rsidTr="00F85BDD">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A6366E" w:rsidRPr="00257339" w:rsidRDefault="00A6366E" w:rsidP="00F85BDD">
            <w:pPr>
              <w:widowControl w:val="0"/>
              <w:autoSpaceDE w:val="0"/>
              <w:autoSpaceDN w:val="0"/>
              <w:jc w:val="both"/>
              <w:rPr>
                <w:rFonts w:cs="Arial"/>
                <w:b/>
                <w:bCs/>
                <w:color w:val="333333"/>
                <w:sz w:val="22"/>
                <w:szCs w:val="22"/>
              </w:rPr>
            </w:pPr>
            <w:r w:rsidRPr="00257339">
              <w:rPr>
                <w:rFonts w:cs="Arial"/>
                <w:b/>
                <w:bCs/>
                <w:color w:val="333333"/>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A6366E" w:rsidRPr="00257339" w:rsidRDefault="00A6366E" w:rsidP="00F85BDD">
            <w:pPr>
              <w:widowControl w:val="0"/>
              <w:autoSpaceDE w:val="0"/>
              <w:autoSpaceDN w:val="0"/>
              <w:jc w:val="both"/>
              <w:rPr>
                <w:rFonts w:cs="Arial"/>
                <w:sz w:val="22"/>
                <w:szCs w:val="22"/>
              </w:rPr>
            </w:pPr>
            <w:r>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A6366E" w:rsidRPr="00257339" w:rsidRDefault="00A6366E" w:rsidP="00F85BDD">
            <w:pPr>
              <w:widowControl w:val="0"/>
              <w:autoSpaceDE w:val="0"/>
              <w:autoSpaceDN w:val="0"/>
              <w:jc w:val="both"/>
              <w:rPr>
                <w:rFonts w:cs="Arial"/>
                <w:b/>
                <w:bCs/>
                <w:color w:val="333333"/>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A6366E" w:rsidRPr="00257339" w:rsidRDefault="00A6366E" w:rsidP="00F85BDD">
            <w:pPr>
              <w:widowControl w:val="0"/>
              <w:autoSpaceDE w:val="0"/>
              <w:autoSpaceDN w:val="0"/>
              <w:jc w:val="both"/>
              <w:rPr>
                <w:rFonts w:cs="Arial"/>
                <w:sz w:val="22"/>
                <w:szCs w:val="22"/>
              </w:rPr>
            </w:pPr>
          </w:p>
        </w:tc>
      </w:tr>
      <w:tr w:rsidR="00A6366E" w:rsidRPr="00257339" w:rsidTr="00F85BDD">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A6366E" w:rsidRPr="00257339" w:rsidRDefault="00A6366E" w:rsidP="00F85BDD">
            <w:pPr>
              <w:widowControl w:val="0"/>
              <w:autoSpaceDE w:val="0"/>
              <w:autoSpaceDN w:val="0"/>
              <w:jc w:val="both"/>
              <w:rPr>
                <w:rFonts w:cs="Arial"/>
                <w:b/>
                <w:bCs/>
                <w:color w:val="333333"/>
                <w:sz w:val="22"/>
                <w:szCs w:val="22"/>
              </w:rPr>
            </w:pPr>
            <w:r w:rsidRPr="00257339">
              <w:rPr>
                <w:rFonts w:cs="Arial"/>
                <w:b/>
                <w:bCs/>
                <w:color w:val="333333"/>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A6366E" w:rsidRPr="00257339" w:rsidRDefault="00A82272" w:rsidP="00F85BDD">
            <w:pPr>
              <w:widowControl w:val="0"/>
              <w:autoSpaceDE w:val="0"/>
              <w:autoSpaceDN w:val="0"/>
              <w:jc w:val="both"/>
              <w:rPr>
                <w:rFonts w:cs="Arial"/>
                <w:bCs/>
                <w:sz w:val="22"/>
                <w:szCs w:val="22"/>
              </w:rPr>
            </w:pPr>
            <w:r>
              <w:rPr>
                <w:rFonts w:cs="Arial"/>
                <w:bCs/>
                <w:sz w:val="22"/>
                <w:szCs w:val="22"/>
              </w:rPr>
              <w:t xml:space="preserve">Absolvování modulu </w:t>
            </w:r>
            <w:r w:rsidR="00CF2D83">
              <w:rPr>
                <w:rFonts w:cs="Arial"/>
                <w:bCs/>
                <w:sz w:val="22"/>
                <w:szCs w:val="22"/>
              </w:rPr>
              <w:t>MSP 4</w:t>
            </w:r>
          </w:p>
        </w:tc>
      </w:tr>
      <w:tr w:rsidR="00A6366E" w:rsidRPr="00257339" w:rsidTr="00F85BDD">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A6366E" w:rsidRPr="00257339" w:rsidRDefault="00A6366E" w:rsidP="00F85BDD">
            <w:pPr>
              <w:widowControl w:val="0"/>
              <w:autoSpaceDE w:val="0"/>
              <w:autoSpaceDN w:val="0"/>
              <w:spacing w:after="120"/>
              <w:jc w:val="both"/>
              <w:rPr>
                <w:rFonts w:cs="Arial"/>
                <w:b/>
                <w:bCs/>
                <w:color w:val="333333"/>
                <w:sz w:val="22"/>
                <w:szCs w:val="22"/>
              </w:rPr>
            </w:pPr>
            <w:r w:rsidRPr="00257339">
              <w:rPr>
                <w:rFonts w:cs="Arial"/>
                <w:b/>
                <w:bCs/>
                <w:color w:val="333333"/>
                <w:sz w:val="22"/>
                <w:szCs w:val="22"/>
              </w:rPr>
              <w:t>Stručná anotace vymezující cíle modulu</w:t>
            </w:r>
          </w:p>
          <w:p w:rsidR="00A6366E" w:rsidRPr="00257339" w:rsidRDefault="00CD124F" w:rsidP="004B5378">
            <w:pPr>
              <w:widowControl w:val="0"/>
              <w:autoSpaceDE w:val="0"/>
              <w:autoSpaceDN w:val="0"/>
              <w:jc w:val="both"/>
              <w:rPr>
                <w:rFonts w:cs="Arial"/>
                <w:sz w:val="22"/>
                <w:szCs w:val="22"/>
              </w:rPr>
            </w:pPr>
            <w:r>
              <w:rPr>
                <w:rFonts w:cs="Arial"/>
                <w:sz w:val="22"/>
                <w:szCs w:val="22"/>
              </w:rPr>
              <w:t xml:space="preserve">Modul </w:t>
            </w:r>
            <w:r w:rsidR="00494D4C">
              <w:rPr>
                <w:sz w:val="22"/>
                <w:szCs w:val="22"/>
              </w:rPr>
              <w:t xml:space="preserve">je zaměřen na </w:t>
            </w:r>
            <w:r w:rsidR="004B5378">
              <w:rPr>
                <w:sz w:val="22"/>
                <w:szCs w:val="22"/>
              </w:rPr>
              <w:t xml:space="preserve">přípravu desek a konstrukčních materiálů pro montáž suchých podlah. Účastníci se naučí připravovat a upravovat desky a další materiály pro zadaný úkol a podle technické dokumentace. </w:t>
            </w:r>
          </w:p>
        </w:tc>
      </w:tr>
      <w:tr w:rsidR="00A6366E" w:rsidRPr="00257339" w:rsidTr="00F85BDD">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A6366E" w:rsidRPr="00EC46B0" w:rsidRDefault="00A6366E" w:rsidP="00F85BDD">
            <w:pPr>
              <w:widowControl w:val="0"/>
              <w:autoSpaceDE w:val="0"/>
              <w:autoSpaceDN w:val="0"/>
              <w:spacing w:after="120"/>
              <w:jc w:val="both"/>
              <w:rPr>
                <w:rFonts w:cs="Arial"/>
                <w:b/>
                <w:bCs/>
                <w:color w:val="333333"/>
                <w:sz w:val="22"/>
                <w:szCs w:val="22"/>
              </w:rPr>
            </w:pPr>
            <w:r w:rsidRPr="00EC46B0">
              <w:rPr>
                <w:rFonts w:cs="Arial"/>
                <w:b/>
                <w:bCs/>
                <w:color w:val="333333"/>
                <w:sz w:val="22"/>
                <w:szCs w:val="22"/>
              </w:rPr>
              <w:t>Předpokládané výsledky výuky</w:t>
            </w:r>
          </w:p>
          <w:p w:rsidR="00A6366E" w:rsidRPr="00EC46B0" w:rsidRDefault="00A6366E" w:rsidP="00F85BDD">
            <w:pPr>
              <w:widowControl w:val="0"/>
              <w:autoSpaceDE w:val="0"/>
              <w:autoSpaceDN w:val="0"/>
              <w:jc w:val="both"/>
              <w:rPr>
                <w:rFonts w:cs="Arial"/>
                <w:b/>
                <w:bCs/>
                <w:color w:val="5F5F5F"/>
                <w:sz w:val="4"/>
                <w:szCs w:val="4"/>
              </w:rPr>
            </w:pPr>
          </w:p>
          <w:p w:rsidR="00A6366E" w:rsidRPr="00EC46B0" w:rsidRDefault="00A6366E" w:rsidP="00F85BDD">
            <w:pPr>
              <w:widowControl w:val="0"/>
              <w:autoSpaceDE w:val="0"/>
              <w:autoSpaceDN w:val="0"/>
              <w:spacing w:after="120"/>
              <w:jc w:val="both"/>
              <w:rPr>
                <w:rFonts w:cs="Arial"/>
                <w:bCs/>
                <w:sz w:val="22"/>
                <w:szCs w:val="22"/>
              </w:rPr>
            </w:pPr>
            <w:r w:rsidRPr="00EC46B0">
              <w:rPr>
                <w:rFonts w:cs="Arial"/>
                <w:bCs/>
                <w:sz w:val="22"/>
                <w:szCs w:val="22"/>
              </w:rPr>
              <w:t>Absolvent modulu bude schopen:</w:t>
            </w:r>
          </w:p>
          <w:p w:rsidR="009A5B7E" w:rsidRPr="00EC46B0" w:rsidRDefault="00494D4C" w:rsidP="00494D4C">
            <w:pPr>
              <w:jc w:val="both"/>
              <w:rPr>
                <w:rFonts w:cs="Arial"/>
                <w:sz w:val="22"/>
                <w:szCs w:val="22"/>
              </w:rPr>
            </w:pPr>
            <w:r w:rsidRPr="00EC46B0">
              <w:rPr>
                <w:rFonts w:cs="Arial"/>
                <w:sz w:val="22"/>
                <w:szCs w:val="22"/>
              </w:rPr>
              <w:t>a)</w:t>
            </w:r>
            <w:r w:rsidR="002E7C32" w:rsidRPr="00EC46B0">
              <w:rPr>
                <w:rFonts w:cs="Arial"/>
                <w:sz w:val="22"/>
                <w:szCs w:val="22"/>
              </w:rPr>
              <w:t xml:space="preserve"> </w:t>
            </w:r>
            <w:r w:rsidR="0030493C">
              <w:rPr>
                <w:rFonts w:cs="Arial"/>
                <w:sz w:val="22"/>
                <w:szCs w:val="22"/>
              </w:rPr>
              <w:t>Č</w:t>
            </w:r>
            <w:r w:rsidR="009A5B7E" w:rsidRPr="00EC46B0">
              <w:rPr>
                <w:rFonts w:cs="Arial"/>
                <w:sz w:val="22"/>
                <w:szCs w:val="22"/>
              </w:rPr>
              <w:t>íst prováděcí výkresy suchých staveb,</w:t>
            </w:r>
          </w:p>
          <w:p w:rsidR="00A6366E" w:rsidRPr="00EC46B0" w:rsidRDefault="00494D4C" w:rsidP="00494D4C">
            <w:pPr>
              <w:widowControl w:val="0"/>
              <w:autoSpaceDE w:val="0"/>
              <w:autoSpaceDN w:val="0"/>
              <w:jc w:val="both"/>
              <w:rPr>
                <w:rFonts w:cs="Arial"/>
                <w:bCs/>
                <w:color w:val="000000"/>
                <w:sz w:val="22"/>
                <w:szCs w:val="22"/>
              </w:rPr>
            </w:pPr>
            <w:r w:rsidRPr="00EC46B0">
              <w:rPr>
                <w:rFonts w:cs="Arial"/>
                <w:bCs/>
                <w:color w:val="000000"/>
                <w:sz w:val="22"/>
                <w:szCs w:val="22"/>
              </w:rPr>
              <w:t>b)</w:t>
            </w:r>
            <w:r w:rsidR="002E7C32" w:rsidRPr="00EC46B0">
              <w:rPr>
                <w:rFonts w:cs="Arial"/>
                <w:bCs/>
                <w:color w:val="000000"/>
                <w:sz w:val="22"/>
                <w:szCs w:val="22"/>
              </w:rPr>
              <w:t xml:space="preserve"> </w:t>
            </w:r>
            <w:r w:rsidR="009A5B7E" w:rsidRPr="00EC46B0">
              <w:rPr>
                <w:rFonts w:cs="Arial"/>
                <w:bCs/>
                <w:color w:val="000000"/>
                <w:sz w:val="22"/>
                <w:szCs w:val="22"/>
              </w:rPr>
              <w:t>volit a používat ruční a mechanizované nářadí a pracovní pomůcky</w:t>
            </w:r>
          </w:p>
          <w:p w:rsidR="009A5B7E" w:rsidRPr="00EC46B0" w:rsidRDefault="00494D4C" w:rsidP="00494D4C">
            <w:pPr>
              <w:jc w:val="both"/>
              <w:rPr>
                <w:rFonts w:cs="Arial"/>
                <w:sz w:val="22"/>
                <w:szCs w:val="22"/>
              </w:rPr>
            </w:pPr>
            <w:r w:rsidRPr="00EC46B0">
              <w:rPr>
                <w:rFonts w:cs="Arial"/>
                <w:sz w:val="22"/>
                <w:szCs w:val="22"/>
              </w:rPr>
              <w:t>c)</w:t>
            </w:r>
            <w:r w:rsidR="002E7C32" w:rsidRPr="00EC46B0">
              <w:rPr>
                <w:rFonts w:cs="Arial"/>
                <w:sz w:val="22"/>
                <w:szCs w:val="22"/>
              </w:rPr>
              <w:t xml:space="preserve"> </w:t>
            </w:r>
            <w:r w:rsidR="009A5B7E" w:rsidRPr="00EC46B0">
              <w:rPr>
                <w:rFonts w:cs="Arial"/>
                <w:sz w:val="22"/>
                <w:szCs w:val="22"/>
              </w:rPr>
              <w:t>upravit rozměry a tvary desek,</w:t>
            </w:r>
          </w:p>
          <w:p w:rsidR="00A6366E" w:rsidRPr="00257339" w:rsidRDefault="00494D4C" w:rsidP="00494D4C">
            <w:pPr>
              <w:jc w:val="both"/>
              <w:rPr>
                <w:rFonts w:cs="Arial"/>
                <w:bCs/>
                <w:color w:val="000000"/>
                <w:sz w:val="22"/>
                <w:szCs w:val="22"/>
              </w:rPr>
            </w:pPr>
            <w:r w:rsidRPr="00EC46B0">
              <w:rPr>
                <w:rFonts w:cs="Arial"/>
                <w:bCs/>
                <w:color w:val="000000"/>
                <w:sz w:val="22"/>
                <w:szCs w:val="22"/>
              </w:rPr>
              <w:t>d)</w:t>
            </w:r>
            <w:r w:rsidR="002E7C32" w:rsidRPr="00EC46B0">
              <w:rPr>
                <w:rFonts w:cs="Arial"/>
                <w:bCs/>
                <w:color w:val="000000"/>
                <w:sz w:val="22"/>
                <w:szCs w:val="22"/>
              </w:rPr>
              <w:t xml:space="preserve"> </w:t>
            </w:r>
            <w:r w:rsidRPr="00EC46B0">
              <w:rPr>
                <w:rFonts w:cs="Arial"/>
                <w:bCs/>
                <w:color w:val="000000"/>
                <w:sz w:val="22"/>
                <w:szCs w:val="22"/>
              </w:rPr>
              <w:t>upravit rozměry a tvary konstrukčních materiálů</w:t>
            </w:r>
            <w:r w:rsidR="002E7C32" w:rsidRPr="00EC46B0">
              <w:rPr>
                <w:rFonts w:cs="Arial"/>
                <w:bCs/>
                <w:color w:val="000000"/>
                <w:sz w:val="22"/>
                <w:szCs w:val="22"/>
              </w:rPr>
              <w:t>.</w:t>
            </w:r>
          </w:p>
        </w:tc>
      </w:tr>
      <w:tr w:rsidR="00A6366E" w:rsidRPr="00257339" w:rsidTr="00F85BDD">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A6366E" w:rsidRPr="00A97B2E" w:rsidRDefault="00A6366E" w:rsidP="00F85BDD">
            <w:pPr>
              <w:widowControl w:val="0"/>
              <w:tabs>
                <w:tab w:val="right" w:leader="dot" w:pos="9000"/>
              </w:tabs>
              <w:autoSpaceDE w:val="0"/>
              <w:autoSpaceDN w:val="0"/>
              <w:spacing w:after="120"/>
              <w:jc w:val="both"/>
              <w:rPr>
                <w:rFonts w:cs="Arial"/>
                <w:b/>
                <w:bCs/>
                <w:sz w:val="22"/>
                <w:szCs w:val="22"/>
              </w:rPr>
            </w:pPr>
            <w:r w:rsidRPr="00A97B2E">
              <w:rPr>
                <w:rFonts w:cs="Arial"/>
                <w:b/>
                <w:bCs/>
                <w:sz w:val="22"/>
                <w:szCs w:val="22"/>
              </w:rPr>
              <w:t>Učivo / obsah výuky</w:t>
            </w:r>
          </w:p>
          <w:p w:rsidR="00A6366E" w:rsidRPr="00A97B2E" w:rsidRDefault="002E7C32" w:rsidP="00751CB5">
            <w:pPr>
              <w:widowControl w:val="0"/>
              <w:numPr>
                <w:ilvl w:val="0"/>
                <w:numId w:val="2"/>
              </w:numPr>
              <w:autoSpaceDE w:val="0"/>
              <w:autoSpaceDN w:val="0"/>
              <w:jc w:val="both"/>
              <w:rPr>
                <w:rFonts w:cs="Arial"/>
                <w:sz w:val="22"/>
                <w:szCs w:val="22"/>
              </w:rPr>
            </w:pPr>
            <w:r w:rsidRPr="00A97B2E">
              <w:rPr>
                <w:rFonts w:cs="Arial"/>
                <w:sz w:val="22"/>
                <w:szCs w:val="22"/>
              </w:rPr>
              <w:t xml:space="preserve">Čtení </w:t>
            </w:r>
            <w:r w:rsidR="00494D4C" w:rsidRPr="00A97B2E">
              <w:rPr>
                <w:rFonts w:cs="Arial"/>
                <w:sz w:val="22"/>
                <w:szCs w:val="22"/>
              </w:rPr>
              <w:t>montážních výkresů pro suchou výstavbu</w:t>
            </w:r>
          </w:p>
          <w:p w:rsidR="00494D4C" w:rsidRPr="00A97B2E" w:rsidRDefault="002E7C32" w:rsidP="00751CB5">
            <w:pPr>
              <w:widowControl w:val="0"/>
              <w:numPr>
                <w:ilvl w:val="0"/>
                <w:numId w:val="2"/>
              </w:numPr>
              <w:autoSpaceDE w:val="0"/>
              <w:autoSpaceDN w:val="0"/>
              <w:jc w:val="both"/>
              <w:rPr>
                <w:rFonts w:cs="Arial"/>
                <w:sz w:val="22"/>
                <w:szCs w:val="22"/>
              </w:rPr>
            </w:pPr>
            <w:r w:rsidRPr="00A97B2E">
              <w:rPr>
                <w:rFonts w:cs="Arial"/>
                <w:sz w:val="22"/>
                <w:szCs w:val="22"/>
              </w:rPr>
              <w:t>Práce s technickou dokumentací</w:t>
            </w:r>
          </w:p>
          <w:p w:rsidR="00494D4C" w:rsidRPr="00A97B2E" w:rsidRDefault="002E7C32" w:rsidP="00751CB5">
            <w:pPr>
              <w:widowControl w:val="0"/>
              <w:numPr>
                <w:ilvl w:val="0"/>
                <w:numId w:val="2"/>
              </w:numPr>
              <w:autoSpaceDE w:val="0"/>
              <w:autoSpaceDN w:val="0"/>
              <w:jc w:val="both"/>
              <w:rPr>
                <w:rFonts w:cs="Arial"/>
                <w:sz w:val="22"/>
                <w:szCs w:val="22"/>
              </w:rPr>
            </w:pPr>
            <w:r w:rsidRPr="00A97B2E">
              <w:rPr>
                <w:rFonts w:cs="Arial"/>
                <w:sz w:val="22"/>
                <w:szCs w:val="22"/>
              </w:rPr>
              <w:t>Práce s technickými listy</w:t>
            </w:r>
          </w:p>
          <w:p w:rsidR="002E7C32" w:rsidRPr="00A97B2E" w:rsidRDefault="002E7C32" w:rsidP="002E7C32">
            <w:pPr>
              <w:widowControl w:val="0"/>
              <w:numPr>
                <w:ilvl w:val="0"/>
                <w:numId w:val="2"/>
              </w:numPr>
              <w:autoSpaceDE w:val="0"/>
              <w:autoSpaceDN w:val="0"/>
              <w:jc w:val="both"/>
              <w:rPr>
                <w:rFonts w:cs="Arial"/>
                <w:sz w:val="22"/>
                <w:szCs w:val="22"/>
              </w:rPr>
            </w:pPr>
            <w:r w:rsidRPr="00A97B2E">
              <w:rPr>
                <w:rFonts w:cs="Arial"/>
                <w:sz w:val="22"/>
                <w:szCs w:val="22"/>
              </w:rPr>
              <w:t xml:space="preserve">Používání </w:t>
            </w:r>
            <w:r w:rsidR="00494D4C" w:rsidRPr="00A97B2E">
              <w:rPr>
                <w:rFonts w:cs="Arial"/>
                <w:sz w:val="22"/>
                <w:szCs w:val="22"/>
              </w:rPr>
              <w:t xml:space="preserve">ručního a mechanizovaného nářadí </w:t>
            </w:r>
          </w:p>
          <w:p w:rsidR="00494D4C" w:rsidRDefault="002E7C32" w:rsidP="002E7C32">
            <w:pPr>
              <w:widowControl w:val="0"/>
              <w:numPr>
                <w:ilvl w:val="0"/>
                <w:numId w:val="2"/>
              </w:numPr>
              <w:autoSpaceDE w:val="0"/>
              <w:autoSpaceDN w:val="0"/>
              <w:jc w:val="both"/>
              <w:rPr>
                <w:rFonts w:cs="Arial"/>
                <w:sz w:val="22"/>
                <w:szCs w:val="22"/>
              </w:rPr>
            </w:pPr>
            <w:r w:rsidRPr="00A97B2E">
              <w:rPr>
                <w:rFonts w:cs="Arial"/>
                <w:sz w:val="22"/>
                <w:szCs w:val="22"/>
              </w:rPr>
              <w:t xml:space="preserve">Používání </w:t>
            </w:r>
            <w:r w:rsidR="00494D4C" w:rsidRPr="00A97B2E">
              <w:rPr>
                <w:rFonts w:cs="Arial"/>
                <w:sz w:val="22"/>
                <w:szCs w:val="22"/>
              </w:rPr>
              <w:t>pracovních pomůcek</w:t>
            </w:r>
          </w:p>
          <w:p w:rsidR="00796085" w:rsidRDefault="00796085" w:rsidP="00796085">
            <w:pPr>
              <w:widowControl w:val="0"/>
              <w:numPr>
                <w:ilvl w:val="0"/>
                <w:numId w:val="2"/>
              </w:numPr>
              <w:autoSpaceDE w:val="0"/>
              <w:autoSpaceDN w:val="0"/>
              <w:jc w:val="both"/>
              <w:rPr>
                <w:rFonts w:cs="Arial"/>
                <w:sz w:val="22"/>
                <w:szCs w:val="22"/>
              </w:rPr>
            </w:pPr>
            <w:r>
              <w:rPr>
                <w:rFonts w:cs="Arial"/>
                <w:sz w:val="22"/>
                <w:szCs w:val="22"/>
              </w:rPr>
              <w:t>Úpravy rozměrů a tvarů desek</w:t>
            </w:r>
          </w:p>
          <w:p w:rsidR="00796085" w:rsidRPr="00A97B2E" w:rsidRDefault="00796085" w:rsidP="00796085">
            <w:pPr>
              <w:widowControl w:val="0"/>
              <w:numPr>
                <w:ilvl w:val="0"/>
                <w:numId w:val="2"/>
              </w:numPr>
              <w:autoSpaceDE w:val="0"/>
              <w:autoSpaceDN w:val="0"/>
              <w:jc w:val="both"/>
              <w:rPr>
                <w:rFonts w:cs="Arial"/>
                <w:sz w:val="22"/>
                <w:szCs w:val="22"/>
              </w:rPr>
            </w:pPr>
            <w:r>
              <w:rPr>
                <w:rFonts w:cs="Arial"/>
                <w:sz w:val="22"/>
                <w:szCs w:val="22"/>
              </w:rPr>
              <w:t>Úpravy rozměrů a tvarů konstrukčních materiálů</w:t>
            </w:r>
          </w:p>
        </w:tc>
      </w:tr>
      <w:tr w:rsidR="00A6366E" w:rsidRPr="00257339" w:rsidTr="00F85BDD">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A6366E" w:rsidRPr="00A97B2E" w:rsidRDefault="00A6366E" w:rsidP="00F85BDD">
            <w:pPr>
              <w:widowControl w:val="0"/>
              <w:autoSpaceDE w:val="0"/>
              <w:autoSpaceDN w:val="0"/>
              <w:spacing w:after="120"/>
              <w:jc w:val="both"/>
              <w:rPr>
                <w:rFonts w:cs="Arial"/>
                <w:b/>
                <w:bCs/>
                <w:sz w:val="22"/>
                <w:szCs w:val="22"/>
              </w:rPr>
            </w:pPr>
            <w:r w:rsidRPr="00A97B2E">
              <w:rPr>
                <w:rFonts w:cs="Arial"/>
                <w:b/>
                <w:bCs/>
                <w:sz w:val="22"/>
                <w:szCs w:val="22"/>
              </w:rPr>
              <w:t>Postupy výuky</w:t>
            </w:r>
          </w:p>
          <w:p w:rsidR="00A6366E" w:rsidRPr="00A97B2E" w:rsidRDefault="00BC225D" w:rsidP="00842119">
            <w:pPr>
              <w:pStyle w:val="Bezmezer"/>
              <w:rPr>
                <w:rFonts w:ascii="Arial" w:hAnsi="Arial" w:cs="Arial"/>
              </w:rPr>
            </w:pPr>
            <w:r w:rsidRPr="00A97B2E">
              <w:rPr>
                <w:rFonts w:ascii="Arial" w:hAnsi="Arial" w:cs="Arial"/>
              </w:rPr>
              <w:t>Výklad; prezentace; instruktáž; praktický nácvik</w:t>
            </w:r>
            <w:r w:rsidR="00842119">
              <w:rPr>
                <w:rFonts w:ascii="Arial" w:hAnsi="Arial" w:cs="Arial"/>
              </w:rPr>
              <w:t>, samostatná práce pod odborným dohledem.</w:t>
            </w:r>
          </w:p>
        </w:tc>
      </w:tr>
      <w:tr w:rsidR="00A6366E" w:rsidRPr="00257339" w:rsidTr="00F85BDD">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A74601" w:rsidRPr="00257339" w:rsidRDefault="00A74601" w:rsidP="00A74601">
            <w:pPr>
              <w:widowControl w:val="0"/>
              <w:autoSpaceDE w:val="0"/>
              <w:autoSpaceDN w:val="0"/>
              <w:spacing w:after="120"/>
              <w:jc w:val="both"/>
              <w:rPr>
                <w:rFonts w:cs="Arial"/>
                <w:b/>
                <w:bCs/>
                <w:color w:val="333333"/>
                <w:sz w:val="22"/>
                <w:szCs w:val="22"/>
              </w:rPr>
            </w:pPr>
            <w:r w:rsidRPr="004061CC">
              <w:rPr>
                <w:rFonts w:cs="Arial"/>
                <w:b/>
                <w:bCs/>
                <w:color w:val="333333"/>
                <w:sz w:val="22"/>
                <w:szCs w:val="22"/>
              </w:rPr>
              <w:t>Způsob</w:t>
            </w:r>
            <w:r w:rsidRPr="00257339">
              <w:rPr>
                <w:rFonts w:cs="Arial"/>
                <w:b/>
                <w:bCs/>
                <w:color w:val="333333"/>
                <w:sz w:val="22"/>
                <w:szCs w:val="22"/>
              </w:rPr>
              <w:t xml:space="preserve"> ukončení modulu</w:t>
            </w:r>
          </w:p>
          <w:p w:rsidR="00A74601" w:rsidRPr="004502B6" w:rsidRDefault="00A74601" w:rsidP="00A74601">
            <w:pPr>
              <w:widowControl w:val="0"/>
              <w:autoSpaceDE w:val="0"/>
              <w:autoSpaceDN w:val="0"/>
              <w:spacing w:after="120"/>
              <w:jc w:val="both"/>
              <w:rPr>
                <w:rFonts w:cs="Arial"/>
                <w:bCs/>
                <w:sz w:val="22"/>
                <w:szCs w:val="22"/>
              </w:rPr>
            </w:pPr>
            <w:r w:rsidRPr="004502B6">
              <w:rPr>
                <w:rFonts w:cs="Arial"/>
                <w:bCs/>
                <w:sz w:val="22"/>
                <w:szCs w:val="22"/>
              </w:rPr>
              <w:t>Modul je ukončen zápočtem. Podkladem je účast na vzdělávání a dosažení stanovených výsledků vzdělávání</w:t>
            </w:r>
            <w:r>
              <w:rPr>
                <w:rFonts w:cs="Arial"/>
                <w:bCs/>
                <w:sz w:val="22"/>
                <w:szCs w:val="22"/>
              </w:rPr>
              <w:t>.</w:t>
            </w:r>
          </w:p>
          <w:p w:rsidR="00A6366E" w:rsidRPr="00A97B2E" w:rsidRDefault="00A6366E" w:rsidP="00F85BDD">
            <w:pPr>
              <w:jc w:val="both"/>
              <w:rPr>
                <w:rFonts w:cs="Arial"/>
                <w:sz w:val="22"/>
                <w:szCs w:val="22"/>
              </w:rPr>
            </w:pPr>
            <w:r w:rsidRPr="00A97B2E">
              <w:rPr>
                <w:sz w:val="22"/>
                <w:szCs w:val="22"/>
              </w:rPr>
              <w:t>V průběhu výuky bude lektor pozorovat práci jednotlivých účastníků, na základě cíleného pozorování, řízeného rozhovoru (problémového dotazování)</w:t>
            </w:r>
            <w:r w:rsidR="00F47991">
              <w:rPr>
                <w:sz w:val="22"/>
                <w:szCs w:val="22"/>
              </w:rPr>
              <w:t xml:space="preserve"> </w:t>
            </w:r>
            <w:r w:rsidRPr="00A97B2E">
              <w:rPr>
                <w:sz w:val="22"/>
                <w:szCs w:val="22"/>
              </w:rPr>
              <w:t>a výsledků dílčích</w:t>
            </w:r>
            <w:r w:rsidR="00F47991">
              <w:rPr>
                <w:sz w:val="22"/>
                <w:szCs w:val="22"/>
              </w:rPr>
              <w:t xml:space="preserve"> činností a </w:t>
            </w:r>
            <w:r w:rsidR="00F47991" w:rsidRPr="00A97B2E">
              <w:rPr>
                <w:sz w:val="22"/>
                <w:szCs w:val="22"/>
              </w:rPr>
              <w:t>úkolů</w:t>
            </w:r>
            <w:r w:rsidRPr="00A97B2E">
              <w:rPr>
                <w:sz w:val="22"/>
                <w:szCs w:val="22"/>
              </w:rPr>
              <w:t xml:space="preserve"> rozhodne, zda účastník dosáhl požadovaných výsledků, či zda jich nedosáhl. Pokud lektor nebude přesvědčen o tom, že účastník všech požadovaných výstupů modulu skutečně dosáhl, zadá účastníkovi úkol, na kterém účastník prokáže/neprokáže, že potřebnými výstupy disponuje. </w:t>
            </w:r>
          </w:p>
        </w:tc>
      </w:tr>
      <w:tr w:rsidR="00A6366E" w:rsidRPr="00257339" w:rsidTr="00F85BDD">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A6366E" w:rsidRPr="00257339" w:rsidRDefault="00A6366E" w:rsidP="00F85BDD">
            <w:pPr>
              <w:widowControl w:val="0"/>
              <w:autoSpaceDE w:val="0"/>
              <w:autoSpaceDN w:val="0"/>
              <w:spacing w:after="120"/>
              <w:jc w:val="both"/>
              <w:rPr>
                <w:rFonts w:cs="Arial"/>
                <w:b/>
                <w:bCs/>
                <w:color w:val="333333"/>
                <w:sz w:val="22"/>
                <w:szCs w:val="22"/>
              </w:rPr>
            </w:pPr>
            <w:r>
              <w:rPr>
                <w:rFonts w:cs="Arial"/>
                <w:b/>
                <w:bCs/>
                <w:color w:val="333333"/>
                <w:sz w:val="22"/>
                <w:szCs w:val="22"/>
              </w:rPr>
              <w:t>Parametry pro</w:t>
            </w:r>
            <w:r w:rsidRPr="00257339">
              <w:rPr>
                <w:rFonts w:cs="Arial"/>
                <w:b/>
                <w:bCs/>
                <w:color w:val="333333"/>
                <w:sz w:val="22"/>
                <w:szCs w:val="22"/>
              </w:rPr>
              <w:t xml:space="preserve"> hodnocení výsledků výuky</w:t>
            </w:r>
          </w:p>
          <w:p w:rsidR="00A6366E" w:rsidRPr="00257339" w:rsidRDefault="00A6366E" w:rsidP="00F85BDD">
            <w:pPr>
              <w:widowControl w:val="0"/>
              <w:autoSpaceDE w:val="0"/>
              <w:autoSpaceDN w:val="0"/>
              <w:jc w:val="both"/>
              <w:rPr>
                <w:rFonts w:cs="Arial"/>
                <w:b/>
                <w:bCs/>
                <w:color w:val="5F5F5F"/>
                <w:sz w:val="4"/>
                <w:szCs w:val="4"/>
              </w:rPr>
            </w:pPr>
          </w:p>
          <w:p w:rsidR="00A6366E" w:rsidRPr="00257339" w:rsidRDefault="00A6366E" w:rsidP="00F85BDD">
            <w:pPr>
              <w:widowControl w:val="0"/>
              <w:autoSpaceDE w:val="0"/>
              <w:autoSpaceDN w:val="0"/>
              <w:jc w:val="both"/>
              <w:rPr>
                <w:rFonts w:cs="Arial"/>
                <w:b/>
                <w:bCs/>
                <w:color w:val="5F5F5F"/>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A6366E" w:rsidRPr="00257339" w:rsidTr="00F85BDD">
              <w:tc>
                <w:tcPr>
                  <w:tcW w:w="1255" w:type="dxa"/>
                  <w:tcMar>
                    <w:top w:w="28" w:type="dxa"/>
                    <w:bottom w:w="28" w:type="dxa"/>
                  </w:tcMar>
                </w:tcPr>
                <w:p w:rsidR="00A6366E" w:rsidRPr="00257339" w:rsidRDefault="00A6366E" w:rsidP="00F85BDD">
                  <w:pPr>
                    <w:widowControl w:val="0"/>
                    <w:autoSpaceDE w:val="0"/>
                    <w:autoSpaceDN w:val="0"/>
                    <w:jc w:val="both"/>
                    <w:rPr>
                      <w:rFonts w:cs="Arial"/>
                      <w:b/>
                      <w:sz w:val="22"/>
                      <w:szCs w:val="22"/>
                    </w:rPr>
                  </w:pPr>
                  <w:r w:rsidRPr="00257339">
                    <w:rPr>
                      <w:rFonts w:cs="Arial"/>
                      <w:b/>
                      <w:sz w:val="22"/>
                      <w:szCs w:val="22"/>
                    </w:rPr>
                    <w:t>výsledek výuky</w:t>
                  </w:r>
                </w:p>
              </w:tc>
              <w:tc>
                <w:tcPr>
                  <w:tcW w:w="7724" w:type="dxa"/>
                  <w:tcMar>
                    <w:top w:w="28" w:type="dxa"/>
                    <w:bottom w:w="28" w:type="dxa"/>
                  </w:tcMar>
                </w:tcPr>
                <w:p w:rsidR="00A6366E" w:rsidRPr="00257339" w:rsidRDefault="00A6366E" w:rsidP="00F85BDD">
                  <w:pPr>
                    <w:widowControl w:val="0"/>
                    <w:autoSpaceDE w:val="0"/>
                    <w:autoSpaceDN w:val="0"/>
                    <w:jc w:val="both"/>
                    <w:rPr>
                      <w:rFonts w:cs="Arial"/>
                      <w:b/>
                      <w:sz w:val="22"/>
                      <w:szCs w:val="22"/>
                    </w:rPr>
                  </w:pPr>
                  <w:r>
                    <w:rPr>
                      <w:rFonts w:cs="Arial"/>
                      <w:b/>
                      <w:sz w:val="22"/>
                      <w:szCs w:val="22"/>
                    </w:rPr>
                    <w:t>parametry pro</w:t>
                  </w:r>
                  <w:r w:rsidRPr="00257339">
                    <w:rPr>
                      <w:rFonts w:cs="Arial"/>
                      <w:b/>
                      <w:sz w:val="22"/>
                      <w:szCs w:val="22"/>
                    </w:rPr>
                    <w:t xml:space="preserve"> hodnocení</w:t>
                  </w:r>
                </w:p>
              </w:tc>
            </w:tr>
            <w:tr w:rsidR="00AF7331" w:rsidRPr="00257339" w:rsidTr="00F85BDD">
              <w:tc>
                <w:tcPr>
                  <w:tcW w:w="1255" w:type="dxa"/>
                  <w:tcMar>
                    <w:top w:w="28" w:type="dxa"/>
                    <w:bottom w:w="28" w:type="dxa"/>
                  </w:tcMar>
                </w:tcPr>
                <w:p w:rsidR="00AF7331" w:rsidRDefault="00AF7331" w:rsidP="00FA36F7">
                  <w:pPr>
                    <w:widowControl w:val="0"/>
                    <w:autoSpaceDE w:val="0"/>
                    <w:jc w:val="center"/>
                    <w:rPr>
                      <w:spacing w:val="-2"/>
                      <w:sz w:val="22"/>
                      <w:szCs w:val="22"/>
                    </w:rPr>
                  </w:pPr>
                  <w:r>
                    <w:rPr>
                      <w:rFonts w:cs="Arial"/>
                      <w:sz w:val="22"/>
                      <w:szCs w:val="22"/>
                    </w:rPr>
                    <w:t>a)</w:t>
                  </w:r>
                </w:p>
              </w:tc>
              <w:tc>
                <w:tcPr>
                  <w:tcW w:w="7724" w:type="dxa"/>
                  <w:tcMar>
                    <w:top w:w="28" w:type="dxa"/>
                    <w:bottom w:w="28" w:type="dxa"/>
                  </w:tcMar>
                </w:tcPr>
                <w:p w:rsidR="00EC46B0" w:rsidRPr="001D2E1C" w:rsidRDefault="00842119" w:rsidP="001D2E1C">
                  <w:pPr>
                    <w:rPr>
                      <w:bCs/>
                      <w:sz w:val="22"/>
                      <w:szCs w:val="22"/>
                    </w:rPr>
                  </w:pPr>
                  <w:r>
                    <w:rPr>
                      <w:spacing w:val="-2"/>
                      <w:sz w:val="22"/>
                      <w:szCs w:val="22"/>
                    </w:rPr>
                    <w:t>Č</w:t>
                  </w:r>
                  <w:r w:rsidR="001D2E1C" w:rsidRPr="001D2E1C">
                    <w:rPr>
                      <w:spacing w:val="-2"/>
                      <w:sz w:val="22"/>
                      <w:szCs w:val="22"/>
                    </w:rPr>
                    <w:t>te</w:t>
                  </w:r>
                  <w:r w:rsidR="006845E6" w:rsidRPr="001D2E1C">
                    <w:rPr>
                      <w:spacing w:val="-2"/>
                      <w:sz w:val="22"/>
                      <w:szCs w:val="22"/>
                    </w:rPr>
                    <w:t xml:space="preserve"> s porozuměním výkresy suchých podlah, porozumění ověři</w:t>
                  </w:r>
                  <w:r w:rsidR="00826B4E">
                    <w:rPr>
                      <w:spacing w:val="-2"/>
                      <w:sz w:val="22"/>
                      <w:szCs w:val="22"/>
                    </w:rPr>
                    <w:t>t slovním</w:t>
                  </w:r>
                  <w:r w:rsidR="006845E6" w:rsidRPr="001D2E1C">
                    <w:rPr>
                      <w:spacing w:val="-2"/>
                      <w:sz w:val="22"/>
                      <w:szCs w:val="22"/>
                    </w:rPr>
                    <w:t xml:space="preserve"> popisem zobrazené konstrukce, </w:t>
                  </w:r>
                  <w:r w:rsidR="006845E6" w:rsidRPr="001D2E1C">
                    <w:rPr>
                      <w:sz w:val="22"/>
                      <w:szCs w:val="22"/>
                    </w:rPr>
                    <w:t>úkol řeš</w:t>
                  </w:r>
                  <w:r w:rsidR="00EC46B0" w:rsidRPr="001D2E1C">
                    <w:rPr>
                      <w:sz w:val="22"/>
                      <w:szCs w:val="22"/>
                    </w:rPr>
                    <w:t>í</w:t>
                  </w:r>
                  <w:r w:rsidR="006845E6" w:rsidRPr="001D2E1C">
                    <w:rPr>
                      <w:sz w:val="22"/>
                      <w:szCs w:val="22"/>
                    </w:rPr>
                    <w:t xml:space="preserve"> s pomocí </w:t>
                  </w:r>
                  <w:r w:rsidR="006845E6" w:rsidRPr="001D2E1C">
                    <w:rPr>
                      <w:bCs/>
                      <w:sz w:val="22"/>
                      <w:szCs w:val="22"/>
                    </w:rPr>
                    <w:t>technických listů</w:t>
                  </w:r>
                  <w:r w:rsidR="00EC46B0" w:rsidRPr="001D2E1C">
                    <w:rPr>
                      <w:bCs/>
                      <w:sz w:val="22"/>
                      <w:szCs w:val="22"/>
                    </w:rPr>
                    <w:t xml:space="preserve">, </w:t>
                  </w:r>
                </w:p>
                <w:p w:rsidR="00AF7331" w:rsidRPr="001D2E1C" w:rsidRDefault="00EC46B0" w:rsidP="001D2E1C">
                  <w:pPr>
                    <w:rPr>
                      <w:spacing w:val="-2"/>
                      <w:sz w:val="22"/>
                      <w:szCs w:val="22"/>
                    </w:rPr>
                  </w:pPr>
                  <w:r w:rsidRPr="001D2E1C">
                    <w:rPr>
                      <w:spacing w:val="-2"/>
                      <w:sz w:val="22"/>
                      <w:szCs w:val="22"/>
                    </w:rPr>
                    <w:t>z výkresové dokumentace správně určí jednotlivé konstrukční prvky (podlahy),</w:t>
                  </w:r>
                </w:p>
                <w:p w:rsidR="00EC46B0" w:rsidRPr="001D2E1C" w:rsidRDefault="00EC46B0" w:rsidP="001D2E1C">
                  <w:pPr>
                    <w:rPr>
                      <w:rFonts w:cs="Arial"/>
                      <w:bCs/>
                      <w:sz w:val="22"/>
                      <w:szCs w:val="22"/>
                    </w:rPr>
                  </w:pPr>
                  <w:r w:rsidRPr="001D2E1C">
                    <w:rPr>
                      <w:spacing w:val="-2"/>
                      <w:sz w:val="22"/>
                      <w:szCs w:val="22"/>
                    </w:rPr>
                    <w:lastRenderedPageBreak/>
                    <w:t>určí správně rozměry, konstrukce a materiály z prováděcích výkresů suchých podlah pro různé konstrukční systémy</w:t>
                  </w:r>
                  <w:r w:rsidR="00842119">
                    <w:rPr>
                      <w:spacing w:val="-2"/>
                      <w:sz w:val="22"/>
                      <w:szCs w:val="22"/>
                    </w:rPr>
                    <w:t>.</w:t>
                  </w:r>
                </w:p>
              </w:tc>
            </w:tr>
            <w:tr w:rsidR="00AF7331" w:rsidRPr="00257339" w:rsidTr="00F85BDD">
              <w:tc>
                <w:tcPr>
                  <w:tcW w:w="1255" w:type="dxa"/>
                  <w:tcMar>
                    <w:top w:w="28" w:type="dxa"/>
                    <w:bottom w:w="28" w:type="dxa"/>
                  </w:tcMar>
                </w:tcPr>
                <w:p w:rsidR="00AF7331" w:rsidRDefault="00EC46B0" w:rsidP="00FA36F7">
                  <w:pPr>
                    <w:widowControl w:val="0"/>
                    <w:autoSpaceDE w:val="0"/>
                    <w:jc w:val="center"/>
                    <w:rPr>
                      <w:spacing w:val="-2"/>
                      <w:sz w:val="22"/>
                      <w:szCs w:val="22"/>
                    </w:rPr>
                  </w:pPr>
                  <w:r>
                    <w:rPr>
                      <w:rFonts w:cs="Arial"/>
                      <w:sz w:val="22"/>
                      <w:szCs w:val="22"/>
                    </w:rPr>
                    <w:lastRenderedPageBreak/>
                    <w:t>b</w:t>
                  </w:r>
                  <w:r w:rsidR="00AF7331">
                    <w:rPr>
                      <w:rFonts w:cs="Arial"/>
                      <w:sz w:val="22"/>
                      <w:szCs w:val="22"/>
                    </w:rPr>
                    <w:t>)</w:t>
                  </w:r>
                </w:p>
              </w:tc>
              <w:tc>
                <w:tcPr>
                  <w:tcW w:w="7724" w:type="dxa"/>
                  <w:tcMar>
                    <w:top w:w="28" w:type="dxa"/>
                    <w:bottom w:w="28" w:type="dxa"/>
                  </w:tcMar>
                </w:tcPr>
                <w:p w:rsidR="00AF7331" w:rsidRPr="00F83F1D" w:rsidRDefault="00842119" w:rsidP="00826B4E">
                  <w:pPr>
                    <w:pStyle w:val="Odstavecseseznamem"/>
                    <w:ind w:left="0"/>
                    <w:rPr>
                      <w:rFonts w:cs="Arial"/>
                      <w:bCs/>
                      <w:sz w:val="22"/>
                      <w:szCs w:val="22"/>
                    </w:rPr>
                  </w:pPr>
                  <w:r>
                    <w:rPr>
                      <w:rFonts w:cs="Arial"/>
                      <w:bCs/>
                      <w:sz w:val="22"/>
                      <w:szCs w:val="22"/>
                    </w:rPr>
                    <w:t>V</w:t>
                  </w:r>
                  <w:r w:rsidR="006845E6" w:rsidRPr="00F83F1D">
                    <w:rPr>
                      <w:rFonts w:cs="Arial"/>
                      <w:bCs/>
                      <w:sz w:val="22"/>
                      <w:szCs w:val="22"/>
                    </w:rPr>
                    <w:t xml:space="preserve">olí </w:t>
                  </w:r>
                  <w:r w:rsidR="00826B4E">
                    <w:rPr>
                      <w:rFonts w:cs="Arial"/>
                      <w:bCs/>
                      <w:sz w:val="22"/>
                      <w:szCs w:val="22"/>
                    </w:rPr>
                    <w:t xml:space="preserve">vhodné </w:t>
                  </w:r>
                  <w:r w:rsidR="006845E6" w:rsidRPr="00F83F1D">
                    <w:rPr>
                      <w:rFonts w:cs="Arial"/>
                      <w:bCs/>
                      <w:sz w:val="22"/>
                      <w:szCs w:val="22"/>
                    </w:rPr>
                    <w:t>ruční</w:t>
                  </w:r>
                  <w:r w:rsidR="00826B4E">
                    <w:rPr>
                      <w:rFonts w:cs="Arial"/>
                      <w:bCs/>
                      <w:sz w:val="22"/>
                      <w:szCs w:val="22"/>
                    </w:rPr>
                    <w:t xml:space="preserve"> </w:t>
                  </w:r>
                  <w:r w:rsidR="00F83F1D" w:rsidRPr="00F83F1D">
                    <w:rPr>
                      <w:rFonts w:cs="Arial"/>
                      <w:bCs/>
                      <w:sz w:val="22"/>
                      <w:szCs w:val="22"/>
                    </w:rPr>
                    <w:t xml:space="preserve">a mechanizované nářadí a pracovních </w:t>
                  </w:r>
                  <w:r w:rsidR="00826B4E">
                    <w:rPr>
                      <w:rFonts w:cs="Arial"/>
                      <w:bCs/>
                      <w:sz w:val="22"/>
                      <w:szCs w:val="22"/>
                    </w:rPr>
                    <w:t>pomůcky a používá je zručně a bezpečně</w:t>
                  </w:r>
                  <w:r w:rsidR="00595326">
                    <w:rPr>
                      <w:rFonts w:cs="Arial"/>
                      <w:bCs/>
                      <w:sz w:val="22"/>
                      <w:szCs w:val="22"/>
                    </w:rPr>
                    <w:t>.</w:t>
                  </w:r>
                </w:p>
              </w:tc>
            </w:tr>
            <w:tr w:rsidR="00AF7331" w:rsidRPr="00257339" w:rsidTr="00F85BDD">
              <w:tc>
                <w:tcPr>
                  <w:tcW w:w="1255" w:type="dxa"/>
                  <w:tcMar>
                    <w:top w:w="28" w:type="dxa"/>
                    <w:bottom w:w="28" w:type="dxa"/>
                  </w:tcMar>
                </w:tcPr>
                <w:p w:rsidR="00AF7331" w:rsidRDefault="00EC46B0" w:rsidP="00FA36F7">
                  <w:pPr>
                    <w:widowControl w:val="0"/>
                    <w:autoSpaceDE w:val="0"/>
                    <w:jc w:val="center"/>
                    <w:rPr>
                      <w:spacing w:val="-2"/>
                      <w:sz w:val="22"/>
                      <w:szCs w:val="22"/>
                    </w:rPr>
                  </w:pPr>
                  <w:r>
                    <w:rPr>
                      <w:rFonts w:cs="Arial"/>
                      <w:bCs/>
                      <w:sz w:val="22"/>
                      <w:szCs w:val="22"/>
                    </w:rPr>
                    <w:t>c</w:t>
                  </w:r>
                  <w:r w:rsidR="00AF7331">
                    <w:rPr>
                      <w:rFonts w:cs="Arial"/>
                      <w:bCs/>
                      <w:sz w:val="22"/>
                      <w:szCs w:val="22"/>
                    </w:rPr>
                    <w:t>)</w:t>
                  </w:r>
                </w:p>
              </w:tc>
              <w:tc>
                <w:tcPr>
                  <w:tcW w:w="7724" w:type="dxa"/>
                  <w:tcMar>
                    <w:top w:w="28" w:type="dxa"/>
                    <w:bottom w:w="28" w:type="dxa"/>
                  </w:tcMar>
                </w:tcPr>
                <w:p w:rsidR="00AF7331" w:rsidRPr="00F83F1D" w:rsidRDefault="00826B4E" w:rsidP="00595326">
                  <w:pPr>
                    <w:widowControl w:val="0"/>
                    <w:autoSpaceDE w:val="0"/>
                    <w:rPr>
                      <w:rFonts w:cs="Arial"/>
                      <w:bCs/>
                      <w:sz w:val="22"/>
                      <w:szCs w:val="22"/>
                    </w:rPr>
                  </w:pPr>
                  <w:r>
                    <w:rPr>
                      <w:spacing w:val="-2"/>
                      <w:sz w:val="22"/>
                      <w:szCs w:val="22"/>
                    </w:rPr>
                    <w:t>U</w:t>
                  </w:r>
                  <w:r w:rsidR="00F83F1D" w:rsidRPr="00F83F1D">
                    <w:rPr>
                      <w:spacing w:val="-2"/>
                      <w:sz w:val="22"/>
                      <w:szCs w:val="22"/>
                    </w:rPr>
                    <w:t>praví rozměry podlahových desek, aby odpovídal</w:t>
                  </w:r>
                  <w:r w:rsidR="00EC46B0">
                    <w:rPr>
                      <w:spacing w:val="-2"/>
                      <w:sz w:val="22"/>
                      <w:szCs w:val="22"/>
                    </w:rPr>
                    <w:t>y</w:t>
                  </w:r>
                  <w:r w:rsidR="00F83F1D" w:rsidRPr="00F83F1D">
                    <w:rPr>
                      <w:spacing w:val="-2"/>
                      <w:sz w:val="22"/>
                      <w:szCs w:val="22"/>
                    </w:rPr>
                    <w:t xml:space="preserve"> </w:t>
                  </w:r>
                  <w:r>
                    <w:rPr>
                      <w:spacing w:val="-2"/>
                      <w:sz w:val="22"/>
                      <w:szCs w:val="22"/>
                    </w:rPr>
                    <w:t>zadání</w:t>
                  </w:r>
                  <w:r w:rsidR="00595326">
                    <w:rPr>
                      <w:spacing w:val="-2"/>
                      <w:sz w:val="22"/>
                      <w:szCs w:val="22"/>
                    </w:rPr>
                    <w:t xml:space="preserve"> a </w:t>
                  </w:r>
                  <w:r>
                    <w:rPr>
                      <w:spacing w:val="-2"/>
                      <w:sz w:val="22"/>
                      <w:szCs w:val="22"/>
                    </w:rPr>
                    <w:t>výkresu</w:t>
                  </w:r>
                  <w:r w:rsidR="00595326">
                    <w:rPr>
                      <w:spacing w:val="-2"/>
                      <w:sz w:val="22"/>
                      <w:szCs w:val="22"/>
                    </w:rPr>
                    <w:t>.</w:t>
                  </w:r>
                </w:p>
              </w:tc>
            </w:tr>
            <w:tr w:rsidR="00AF7331" w:rsidRPr="00257339" w:rsidTr="00F85BDD">
              <w:tc>
                <w:tcPr>
                  <w:tcW w:w="1255" w:type="dxa"/>
                  <w:tcMar>
                    <w:top w:w="28" w:type="dxa"/>
                    <w:bottom w:w="28" w:type="dxa"/>
                  </w:tcMar>
                </w:tcPr>
                <w:p w:rsidR="00AF7331" w:rsidRDefault="00EC46B0" w:rsidP="00FA36F7">
                  <w:pPr>
                    <w:widowControl w:val="0"/>
                    <w:autoSpaceDE w:val="0"/>
                    <w:jc w:val="center"/>
                    <w:rPr>
                      <w:spacing w:val="-2"/>
                      <w:sz w:val="22"/>
                      <w:szCs w:val="22"/>
                    </w:rPr>
                  </w:pPr>
                  <w:r>
                    <w:rPr>
                      <w:rFonts w:cs="Arial"/>
                      <w:sz w:val="22"/>
                      <w:szCs w:val="22"/>
                    </w:rPr>
                    <w:t>d</w:t>
                  </w:r>
                  <w:r w:rsidR="00AF7331">
                    <w:rPr>
                      <w:rFonts w:cs="Arial"/>
                      <w:sz w:val="22"/>
                      <w:szCs w:val="22"/>
                    </w:rPr>
                    <w:t>)</w:t>
                  </w:r>
                </w:p>
              </w:tc>
              <w:tc>
                <w:tcPr>
                  <w:tcW w:w="7724" w:type="dxa"/>
                  <w:tcMar>
                    <w:top w:w="28" w:type="dxa"/>
                    <w:bottom w:w="28" w:type="dxa"/>
                  </w:tcMar>
                </w:tcPr>
                <w:p w:rsidR="00AF7331" w:rsidRPr="00F83F1D" w:rsidRDefault="00826B4E" w:rsidP="00595326">
                  <w:pPr>
                    <w:pStyle w:val="Odstavecseseznamem"/>
                    <w:ind w:left="0"/>
                    <w:rPr>
                      <w:rFonts w:cs="Arial"/>
                      <w:bCs/>
                      <w:sz w:val="22"/>
                      <w:szCs w:val="22"/>
                    </w:rPr>
                  </w:pPr>
                  <w:r>
                    <w:rPr>
                      <w:rFonts w:cs="Arial"/>
                      <w:bCs/>
                      <w:sz w:val="22"/>
                      <w:szCs w:val="22"/>
                    </w:rPr>
                    <w:t xml:space="preserve">Upraví </w:t>
                  </w:r>
                  <w:r w:rsidR="00F83F1D" w:rsidRPr="00F83F1D">
                    <w:rPr>
                      <w:rFonts w:cs="Arial"/>
                      <w:bCs/>
                      <w:sz w:val="22"/>
                      <w:szCs w:val="22"/>
                    </w:rPr>
                    <w:t>rozměry a tvary konstrukčních materiálů</w:t>
                  </w:r>
                  <w:r>
                    <w:rPr>
                      <w:rFonts w:cs="Arial"/>
                      <w:bCs/>
                      <w:sz w:val="22"/>
                      <w:szCs w:val="22"/>
                    </w:rPr>
                    <w:t xml:space="preserve"> podle zadání</w:t>
                  </w:r>
                  <w:r w:rsidR="00595326">
                    <w:rPr>
                      <w:rFonts w:cs="Arial"/>
                      <w:bCs/>
                      <w:sz w:val="22"/>
                      <w:szCs w:val="22"/>
                    </w:rPr>
                    <w:t xml:space="preserve"> a</w:t>
                  </w:r>
                  <w:r>
                    <w:rPr>
                      <w:rFonts w:cs="Arial"/>
                      <w:bCs/>
                      <w:sz w:val="22"/>
                      <w:szCs w:val="22"/>
                    </w:rPr>
                    <w:t xml:space="preserve"> výkresu</w:t>
                  </w:r>
                  <w:r w:rsidR="00595326">
                    <w:rPr>
                      <w:rFonts w:cs="Arial"/>
                      <w:bCs/>
                      <w:sz w:val="22"/>
                      <w:szCs w:val="22"/>
                    </w:rPr>
                    <w:t>.</w:t>
                  </w:r>
                </w:p>
              </w:tc>
            </w:tr>
          </w:tbl>
          <w:p w:rsidR="00A6366E" w:rsidRPr="00257339" w:rsidRDefault="00A6366E" w:rsidP="00F85BDD">
            <w:pPr>
              <w:widowControl w:val="0"/>
              <w:autoSpaceDE w:val="0"/>
              <w:autoSpaceDN w:val="0"/>
              <w:jc w:val="both"/>
              <w:rPr>
                <w:rFonts w:cs="Arial"/>
                <w:bCs/>
                <w:sz w:val="22"/>
                <w:szCs w:val="22"/>
              </w:rPr>
            </w:pPr>
          </w:p>
        </w:tc>
      </w:tr>
      <w:tr w:rsidR="00A6366E" w:rsidRPr="00BF06E4" w:rsidTr="00F85BDD">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A6366E" w:rsidRPr="00A97B2E" w:rsidRDefault="00A6366E" w:rsidP="00F85BDD">
            <w:pPr>
              <w:widowControl w:val="0"/>
              <w:autoSpaceDE w:val="0"/>
              <w:autoSpaceDN w:val="0"/>
              <w:spacing w:after="120"/>
              <w:jc w:val="both"/>
              <w:rPr>
                <w:rFonts w:cs="Arial"/>
                <w:b/>
                <w:bCs/>
                <w:sz w:val="22"/>
                <w:szCs w:val="22"/>
              </w:rPr>
            </w:pPr>
            <w:r w:rsidRPr="00A97B2E">
              <w:rPr>
                <w:rFonts w:cs="Arial"/>
                <w:b/>
                <w:bCs/>
                <w:sz w:val="22"/>
                <w:szCs w:val="22"/>
              </w:rPr>
              <w:lastRenderedPageBreak/>
              <w:t>Doporučená literatura pro lektory</w:t>
            </w:r>
          </w:p>
          <w:p w:rsidR="00FA36F7" w:rsidRDefault="00FA36F7" w:rsidP="00FA36F7">
            <w:pPr>
              <w:widowControl w:val="0"/>
              <w:autoSpaceDE w:val="0"/>
              <w:spacing w:after="120"/>
              <w:jc w:val="both"/>
              <w:rPr>
                <w:rFonts w:cs="Arial"/>
                <w:bCs/>
                <w:i/>
                <w:sz w:val="22"/>
                <w:szCs w:val="22"/>
              </w:rPr>
            </w:pPr>
            <w:r>
              <w:rPr>
                <w:rFonts w:cs="Arial"/>
                <w:bCs/>
                <w:sz w:val="22"/>
                <w:szCs w:val="22"/>
              </w:rPr>
              <w:t xml:space="preserve">NYČ, </w:t>
            </w:r>
            <w:r>
              <w:rPr>
                <w:rFonts w:cs="Arial"/>
                <w:bCs/>
                <w:caps/>
                <w:sz w:val="22"/>
                <w:szCs w:val="22"/>
              </w:rPr>
              <w:t>Mir</w:t>
            </w:r>
            <w:r>
              <w:rPr>
                <w:rFonts w:cs="Arial"/>
                <w:bCs/>
                <w:sz w:val="22"/>
                <w:szCs w:val="22"/>
              </w:rPr>
              <w:t xml:space="preserve">. </w:t>
            </w:r>
            <w:r>
              <w:rPr>
                <w:rFonts w:cs="Arial"/>
                <w:bCs/>
                <w:i/>
                <w:sz w:val="22"/>
                <w:szCs w:val="22"/>
              </w:rPr>
              <w:t xml:space="preserve">Sádrokarton. Stavby a rekonstrukce. </w:t>
            </w:r>
            <w:r>
              <w:rPr>
                <w:rFonts w:cs="Arial"/>
                <w:bCs/>
                <w:sz w:val="22"/>
                <w:szCs w:val="22"/>
              </w:rPr>
              <w:t>Praha: Grada Publishing, 2001. ISBN 80-247-9028-9</w:t>
            </w:r>
          </w:p>
          <w:p w:rsidR="0097275E" w:rsidRPr="00A97B2E" w:rsidRDefault="0097275E" w:rsidP="0097275E">
            <w:pPr>
              <w:widowControl w:val="0"/>
              <w:autoSpaceDE w:val="0"/>
              <w:spacing w:after="120"/>
              <w:jc w:val="both"/>
              <w:rPr>
                <w:rFonts w:cs="Arial"/>
                <w:bCs/>
                <w:sz w:val="22"/>
                <w:szCs w:val="22"/>
              </w:rPr>
            </w:pPr>
            <w:r w:rsidRPr="00A97B2E">
              <w:rPr>
                <w:rFonts w:cs="Arial"/>
                <w:bCs/>
                <w:sz w:val="22"/>
                <w:szCs w:val="22"/>
              </w:rPr>
              <w:t xml:space="preserve">Kolektiv autorů. </w:t>
            </w:r>
            <w:r w:rsidRPr="00A97B2E">
              <w:rPr>
                <w:rFonts w:cs="Arial"/>
                <w:bCs/>
                <w:i/>
                <w:sz w:val="22"/>
                <w:szCs w:val="22"/>
              </w:rPr>
              <w:t>Montážní příručka sádrokartonáře</w:t>
            </w:r>
            <w:r w:rsidRPr="00A97B2E">
              <w:rPr>
                <w:rFonts w:cs="Arial"/>
                <w:bCs/>
                <w:sz w:val="22"/>
                <w:szCs w:val="22"/>
              </w:rPr>
              <w:t>. Aktualizace prvního vydání. Praha: Rigips s.r.o., 2008</w:t>
            </w:r>
          </w:p>
          <w:p w:rsidR="00A6366E" w:rsidRPr="00A97B2E" w:rsidRDefault="0097275E" w:rsidP="00A97B2E">
            <w:pPr>
              <w:widowControl w:val="0"/>
              <w:autoSpaceDE w:val="0"/>
              <w:autoSpaceDN w:val="0"/>
              <w:spacing w:after="120"/>
              <w:jc w:val="both"/>
              <w:rPr>
                <w:rFonts w:cs="Arial"/>
                <w:b/>
                <w:bCs/>
                <w:color w:val="333333"/>
                <w:sz w:val="22"/>
                <w:szCs w:val="22"/>
              </w:rPr>
            </w:pPr>
            <w:r w:rsidRPr="00A97B2E">
              <w:rPr>
                <w:rFonts w:cs="Arial"/>
                <w:bCs/>
                <w:sz w:val="22"/>
                <w:szCs w:val="22"/>
              </w:rPr>
              <w:t xml:space="preserve">Kolektiv autorů. </w:t>
            </w:r>
            <w:r w:rsidRPr="00A97B2E">
              <w:rPr>
                <w:rFonts w:cs="Arial"/>
                <w:bCs/>
                <w:i/>
                <w:sz w:val="22"/>
                <w:szCs w:val="22"/>
              </w:rPr>
              <w:t>Velká kniha sádrokartonu – podklady pro projektování</w:t>
            </w:r>
            <w:r w:rsidRPr="00A97B2E">
              <w:rPr>
                <w:rFonts w:cs="Arial"/>
                <w:bCs/>
                <w:sz w:val="22"/>
                <w:szCs w:val="22"/>
              </w:rPr>
              <w:t>. Druhé rozšířené vydání. Praha: Rigips s.r.o., 2007</w:t>
            </w:r>
          </w:p>
        </w:tc>
      </w:tr>
    </w:tbl>
    <w:p w:rsidR="00A97B2E" w:rsidRDefault="00A97B2E" w:rsidP="003F38CE"/>
    <w:p w:rsidR="00A6366E" w:rsidRDefault="00A97B2E" w:rsidP="003F38C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A6366E" w:rsidRPr="00257339" w:rsidTr="00F85BDD">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A6366E" w:rsidRPr="00257339" w:rsidRDefault="00A6366E" w:rsidP="00F85BDD">
            <w:pPr>
              <w:widowControl w:val="0"/>
              <w:autoSpaceDE w:val="0"/>
              <w:autoSpaceDN w:val="0"/>
              <w:jc w:val="both"/>
              <w:rPr>
                <w:rFonts w:cs="Arial"/>
                <w:b/>
                <w:bCs/>
                <w:color w:val="333333"/>
                <w:sz w:val="22"/>
                <w:szCs w:val="22"/>
              </w:rPr>
            </w:pPr>
            <w:r w:rsidRPr="00257339">
              <w:rPr>
                <w:rFonts w:cs="Arial"/>
                <w:b/>
                <w:bCs/>
                <w:color w:val="333333"/>
                <w:sz w:val="22"/>
                <w:szCs w:val="22"/>
              </w:rPr>
              <w:lastRenderedPageBreak/>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A6366E" w:rsidRPr="00257339" w:rsidRDefault="00C1273F" w:rsidP="00F85BDD">
            <w:pPr>
              <w:widowControl w:val="0"/>
              <w:autoSpaceDE w:val="0"/>
              <w:autoSpaceDN w:val="0"/>
              <w:rPr>
                <w:rFonts w:cs="Arial"/>
                <w:b/>
                <w:sz w:val="22"/>
                <w:szCs w:val="22"/>
              </w:rPr>
            </w:pPr>
            <w:r>
              <w:rPr>
                <w:rFonts w:cs="Arial"/>
                <w:b/>
                <w:sz w:val="22"/>
                <w:szCs w:val="22"/>
              </w:rPr>
              <w:t>Provádění suchých podlah</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A6366E" w:rsidRPr="00257339" w:rsidRDefault="00A6366E" w:rsidP="00F85BDD">
            <w:pPr>
              <w:widowControl w:val="0"/>
              <w:autoSpaceDE w:val="0"/>
              <w:autoSpaceDN w:val="0"/>
              <w:jc w:val="both"/>
              <w:rPr>
                <w:rFonts w:cs="Arial"/>
                <w:b/>
                <w:bCs/>
                <w:color w:val="333333"/>
                <w:sz w:val="22"/>
                <w:szCs w:val="22"/>
              </w:rPr>
            </w:pPr>
            <w:r w:rsidRPr="00257339">
              <w:rPr>
                <w:rFonts w:cs="Arial"/>
                <w:b/>
                <w:bCs/>
                <w:color w:val="333333"/>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A6366E" w:rsidRPr="00257339" w:rsidRDefault="00C1273F" w:rsidP="00F85BDD">
            <w:pPr>
              <w:widowControl w:val="0"/>
              <w:autoSpaceDE w:val="0"/>
              <w:autoSpaceDN w:val="0"/>
              <w:jc w:val="both"/>
              <w:rPr>
                <w:rFonts w:cs="Arial"/>
                <w:sz w:val="22"/>
                <w:szCs w:val="22"/>
              </w:rPr>
            </w:pPr>
            <w:r>
              <w:rPr>
                <w:rFonts w:cs="Arial"/>
                <w:sz w:val="22"/>
                <w:szCs w:val="22"/>
              </w:rPr>
              <w:t>MSP 6</w:t>
            </w:r>
          </w:p>
        </w:tc>
      </w:tr>
      <w:tr w:rsidR="00A6366E" w:rsidRPr="0072522F" w:rsidTr="00F85BDD">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A6366E" w:rsidRPr="00257339" w:rsidRDefault="00A6366E" w:rsidP="00F85BDD">
            <w:pPr>
              <w:widowControl w:val="0"/>
              <w:autoSpaceDE w:val="0"/>
              <w:autoSpaceDN w:val="0"/>
              <w:jc w:val="both"/>
              <w:rPr>
                <w:rFonts w:cs="Arial"/>
                <w:b/>
                <w:bCs/>
                <w:color w:val="333333"/>
                <w:sz w:val="22"/>
                <w:szCs w:val="22"/>
              </w:rPr>
            </w:pPr>
            <w:r w:rsidRPr="00257339">
              <w:rPr>
                <w:rFonts w:cs="Arial"/>
                <w:b/>
                <w:bCs/>
                <w:color w:val="333333"/>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A6366E" w:rsidRPr="00257339" w:rsidRDefault="00C1273F" w:rsidP="00C1273F">
            <w:pPr>
              <w:widowControl w:val="0"/>
              <w:autoSpaceDE w:val="0"/>
              <w:autoSpaceDN w:val="0"/>
              <w:jc w:val="both"/>
              <w:rPr>
                <w:rFonts w:cs="Arial"/>
                <w:sz w:val="22"/>
                <w:szCs w:val="22"/>
              </w:rPr>
            </w:pPr>
            <w:r w:rsidRPr="002E7C32">
              <w:rPr>
                <w:rFonts w:cs="Arial"/>
                <w:sz w:val="22"/>
                <w:szCs w:val="22"/>
              </w:rPr>
              <w:t>60</w:t>
            </w:r>
            <w:r w:rsidR="00A6366E" w:rsidRPr="002E7C32">
              <w:rPr>
                <w:rFonts w:cs="Arial"/>
                <w:sz w:val="22"/>
                <w:szCs w:val="22"/>
              </w:rPr>
              <w:t xml:space="preserve"> hod. (</w:t>
            </w:r>
            <w:r w:rsidRPr="002E7C32">
              <w:rPr>
                <w:rFonts w:cs="Arial"/>
                <w:sz w:val="22"/>
                <w:szCs w:val="22"/>
              </w:rPr>
              <w:t>10</w:t>
            </w:r>
            <w:r w:rsidR="00A6366E" w:rsidRPr="002E7C32">
              <w:rPr>
                <w:rFonts w:cs="Arial"/>
                <w:sz w:val="22"/>
                <w:szCs w:val="22"/>
              </w:rPr>
              <w:t xml:space="preserve"> teorie + </w:t>
            </w:r>
            <w:r w:rsidRPr="002E7C32">
              <w:rPr>
                <w:rFonts w:cs="Arial"/>
                <w:sz w:val="22"/>
                <w:szCs w:val="22"/>
              </w:rPr>
              <w:t>50</w:t>
            </w:r>
            <w:r w:rsidR="00A6366E" w:rsidRPr="002E7C32">
              <w:rPr>
                <w:rFonts w:cs="Arial"/>
                <w:sz w:val="22"/>
                <w:szCs w:val="22"/>
              </w:rPr>
              <w:t xml:space="preserve">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A6366E" w:rsidRPr="00257339" w:rsidRDefault="00A6366E" w:rsidP="00F85BDD">
            <w:pPr>
              <w:widowControl w:val="0"/>
              <w:autoSpaceDE w:val="0"/>
              <w:autoSpaceDN w:val="0"/>
              <w:jc w:val="both"/>
              <w:rPr>
                <w:rFonts w:cs="Arial"/>
                <w:b/>
                <w:bCs/>
                <w:color w:val="333333"/>
                <w:sz w:val="22"/>
                <w:szCs w:val="22"/>
              </w:rPr>
            </w:pPr>
            <w:r w:rsidRPr="00257339">
              <w:rPr>
                <w:rFonts w:cs="Arial"/>
                <w:b/>
                <w:bCs/>
                <w:color w:val="333333"/>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A6366E" w:rsidRPr="0072522F" w:rsidRDefault="00A6366E" w:rsidP="00F85BDD">
            <w:pPr>
              <w:widowControl w:val="0"/>
              <w:autoSpaceDE w:val="0"/>
              <w:autoSpaceDN w:val="0"/>
              <w:jc w:val="both"/>
              <w:rPr>
                <w:rFonts w:cs="Arial"/>
                <w:sz w:val="22"/>
                <w:szCs w:val="22"/>
              </w:rPr>
            </w:pPr>
          </w:p>
        </w:tc>
      </w:tr>
      <w:tr w:rsidR="00A6366E" w:rsidRPr="00257339" w:rsidTr="00F85BDD">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A6366E" w:rsidRPr="00257339" w:rsidRDefault="00A6366E" w:rsidP="00F85BDD">
            <w:pPr>
              <w:widowControl w:val="0"/>
              <w:autoSpaceDE w:val="0"/>
              <w:autoSpaceDN w:val="0"/>
              <w:jc w:val="both"/>
              <w:rPr>
                <w:rFonts w:cs="Arial"/>
                <w:b/>
                <w:bCs/>
                <w:color w:val="333333"/>
                <w:sz w:val="22"/>
                <w:szCs w:val="22"/>
              </w:rPr>
            </w:pPr>
            <w:r w:rsidRPr="00257339">
              <w:rPr>
                <w:rFonts w:cs="Arial"/>
                <w:b/>
                <w:bCs/>
                <w:color w:val="333333"/>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A6366E" w:rsidRPr="00257339" w:rsidRDefault="00A6366E" w:rsidP="00F85BDD">
            <w:pPr>
              <w:widowControl w:val="0"/>
              <w:autoSpaceDE w:val="0"/>
              <w:autoSpaceDN w:val="0"/>
              <w:jc w:val="both"/>
              <w:rPr>
                <w:rFonts w:cs="Arial"/>
                <w:sz w:val="22"/>
                <w:szCs w:val="22"/>
              </w:rPr>
            </w:pPr>
            <w:r>
              <w:rPr>
                <w:rFonts w:cs="Arial"/>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A6366E" w:rsidRPr="00257339" w:rsidRDefault="00A6366E" w:rsidP="00F85BDD">
            <w:pPr>
              <w:widowControl w:val="0"/>
              <w:autoSpaceDE w:val="0"/>
              <w:autoSpaceDN w:val="0"/>
              <w:jc w:val="both"/>
              <w:rPr>
                <w:rFonts w:cs="Arial"/>
                <w:b/>
                <w:bCs/>
                <w:color w:val="333333"/>
                <w:sz w:val="22"/>
                <w:szCs w:val="22"/>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A6366E" w:rsidRPr="00257339" w:rsidRDefault="00A6366E" w:rsidP="00F85BDD">
            <w:pPr>
              <w:widowControl w:val="0"/>
              <w:autoSpaceDE w:val="0"/>
              <w:autoSpaceDN w:val="0"/>
              <w:jc w:val="both"/>
              <w:rPr>
                <w:rFonts w:cs="Arial"/>
                <w:sz w:val="22"/>
                <w:szCs w:val="22"/>
              </w:rPr>
            </w:pPr>
          </w:p>
        </w:tc>
      </w:tr>
      <w:tr w:rsidR="00A6366E" w:rsidRPr="00257339" w:rsidTr="00F85BDD">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A6366E" w:rsidRPr="00257339" w:rsidRDefault="00A6366E" w:rsidP="00F85BDD">
            <w:pPr>
              <w:widowControl w:val="0"/>
              <w:autoSpaceDE w:val="0"/>
              <w:autoSpaceDN w:val="0"/>
              <w:jc w:val="both"/>
              <w:rPr>
                <w:rFonts w:cs="Arial"/>
                <w:b/>
                <w:bCs/>
                <w:color w:val="333333"/>
                <w:sz w:val="22"/>
                <w:szCs w:val="22"/>
              </w:rPr>
            </w:pPr>
            <w:r w:rsidRPr="00257339">
              <w:rPr>
                <w:rFonts w:cs="Arial"/>
                <w:b/>
                <w:bCs/>
                <w:color w:val="333333"/>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A6366E" w:rsidRPr="00257339" w:rsidRDefault="00A82272" w:rsidP="00F85BDD">
            <w:pPr>
              <w:widowControl w:val="0"/>
              <w:autoSpaceDE w:val="0"/>
              <w:autoSpaceDN w:val="0"/>
              <w:jc w:val="both"/>
              <w:rPr>
                <w:rFonts w:cs="Arial"/>
                <w:bCs/>
                <w:sz w:val="22"/>
                <w:szCs w:val="22"/>
              </w:rPr>
            </w:pPr>
            <w:r>
              <w:rPr>
                <w:rFonts w:cs="Arial"/>
                <w:bCs/>
                <w:sz w:val="22"/>
                <w:szCs w:val="22"/>
              </w:rPr>
              <w:t xml:space="preserve">Absolvování modulu </w:t>
            </w:r>
            <w:r w:rsidR="00C1273F">
              <w:rPr>
                <w:rFonts w:cs="Arial"/>
                <w:bCs/>
                <w:sz w:val="22"/>
                <w:szCs w:val="22"/>
              </w:rPr>
              <w:t>MSP 5</w:t>
            </w:r>
          </w:p>
        </w:tc>
      </w:tr>
      <w:tr w:rsidR="00A6366E" w:rsidRPr="00257339" w:rsidTr="00F85BDD">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A6366E" w:rsidRPr="00257339" w:rsidRDefault="00A6366E" w:rsidP="00F85BDD">
            <w:pPr>
              <w:widowControl w:val="0"/>
              <w:autoSpaceDE w:val="0"/>
              <w:autoSpaceDN w:val="0"/>
              <w:spacing w:after="120"/>
              <w:jc w:val="both"/>
              <w:rPr>
                <w:rFonts w:cs="Arial"/>
                <w:b/>
                <w:bCs/>
                <w:color w:val="333333"/>
                <w:sz w:val="22"/>
                <w:szCs w:val="22"/>
              </w:rPr>
            </w:pPr>
            <w:r w:rsidRPr="00257339">
              <w:rPr>
                <w:rFonts w:cs="Arial"/>
                <w:b/>
                <w:bCs/>
                <w:color w:val="333333"/>
                <w:sz w:val="22"/>
                <w:szCs w:val="22"/>
              </w:rPr>
              <w:t>Stručná anotace vymezující cíle modulu</w:t>
            </w:r>
          </w:p>
          <w:p w:rsidR="00A6366E" w:rsidRPr="00257339" w:rsidRDefault="00842119" w:rsidP="0030493C">
            <w:pPr>
              <w:widowControl w:val="0"/>
              <w:autoSpaceDE w:val="0"/>
              <w:autoSpaceDN w:val="0"/>
              <w:jc w:val="both"/>
              <w:rPr>
                <w:rFonts w:cs="Arial"/>
                <w:sz w:val="22"/>
                <w:szCs w:val="22"/>
              </w:rPr>
            </w:pPr>
            <w:r>
              <w:rPr>
                <w:sz w:val="22"/>
                <w:szCs w:val="22"/>
              </w:rPr>
              <w:t xml:space="preserve">Modul je zaměřen na nácvik dovedností potřebných pro </w:t>
            </w:r>
            <w:r w:rsidR="000B3159">
              <w:rPr>
                <w:sz w:val="22"/>
                <w:szCs w:val="22"/>
              </w:rPr>
              <w:t>provádění suchých podlah,</w:t>
            </w:r>
            <w:r>
              <w:rPr>
                <w:sz w:val="22"/>
                <w:szCs w:val="22"/>
              </w:rPr>
              <w:t xml:space="preserve"> tj.</w:t>
            </w:r>
            <w:r w:rsidR="002E7C32">
              <w:rPr>
                <w:sz w:val="22"/>
                <w:szCs w:val="22"/>
              </w:rPr>
              <w:t xml:space="preserve"> </w:t>
            </w:r>
            <w:r w:rsidR="000B3159">
              <w:rPr>
                <w:sz w:val="22"/>
                <w:szCs w:val="22"/>
              </w:rPr>
              <w:t>přípravu podkladu</w:t>
            </w:r>
            <w:r w:rsidR="00862E68">
              <w:rPr>
                <w:sz w:val="22"/>
                <w:szCs w:val="22"/>
              </w:rPr>
              <w:t xml:space="preserve"> </w:t>
            </w:r>
            <w:r w:rsidR="000B3159">
              <w:rPr>
                <w:sz w:val="22"/>
                <w:szCs w:val="22"/>
              </w:rPr>
              <w:t>izolačními vrstvami, zhotovení nášlapné vrstvy a povrchov</w:t>
            </w:r>
            <w:r>
              <w:rPr>
                <w:sz w:val="22"/>
                <w:szCs w:val="22"/>
              </w:rPr>
              <w:t>é</w:t>
            </w:r>
            <w:r w:rsidR="000B3159">
              <w:rPr>
                <w:sz w:val="22"/>
                <w:szCs w:val="22"/>
              </w:rPr>
              <w:t xml:space="preserve"> úprav</w:t>
            </w:r>
            <w:r>
              <w:rPr>
                <w:sz w:val="22"/>
                <w:szCs w:val="22"/>
              </w:rPr>
              <w:t>y</w:t>
            </w:r>
            <w:r w:rsidR="000B3159">
              <w:rPr>
                <w:sz w:val="22"/>
                <w:szCs w:val="22"/>
              </w:rPr>
              <w:t xml:space="preserve"> nášlapných vrstev. </w:t>
            </w:r>
            <w:r>
              <w:rPr>
                <w:sz w:val="22"/>
                <w:szCs w:val="22"/>
              </w:rPr>
              <w:t xml:space="preserve">Výuka bude </w:t>
            </w:r>
            <w:r w:rsidR="000B3159">
              <w:rPr>
                <w:sz w:val="22"/>
                <w:szCs w:val="22"/>
              </w:rPr>
              <w:t xml:space="preserve">zaměřena na správné používání materiálů, tmelení povrchů, spojů, finální úpravu </w:t>
            </w:r>
            <w:r w:rsidR="00875A92">
              <w:rPr>
                <w:sz w:val="22"/>
                <w:szCs w:val="22"/>
              </w:rPr>
              <w:t xml:space="preserve">konstrukcí </w:t>
            </w:r>
            <w:r w:rsidR="000B3159">
              <w:rPr>
                <w:sz w:val="22"/>
                <w:szCs w:val="22"/>
              </w:rPr>
              <w:t xml:space="preserve">penetračním nátěrem a na rozdíly v používání jednotlivých materiálů. </w:t>
            </w:r>
            <w:r>
              <w:rPr>
                <w:sz w:val="22"/>
                <w:szCs w:val="22"/>
              </w:rPr>
              <w:t>Pozornost bude věnována organizaci práce, hospodárnému nakládání</w:t>
            </w:r>
            <w:r w:rsidR="0030493C">
              <w:rPr>
                <w:sz w:val="22"/>
                <w:szCs w:val="22"/>
              </w:rPr>
              <w:t xml:space="preserve"> s </w:t>
            </w:r>
            <w:r>
              <w:rPr>
                <w:sz w:val="22"/>
                <w:szCs w:val="22"/>
              </w:rPr>
              <w:t xml:space="preserve">materiály, dodržování BOZP, PO a ochraně životního prostředí. Důraz se bude klást také na kvalitu provedení. </w:t>
            </w:r>
          </w:p>
        </w:tc>
      </w:tr>
      <w:tr w:rsidR="00A6366E" w:rsidRPr="00257339" w:rsidTr="00F85BDD">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A6366E" w:rsidRPr="00257339" w:rsidRDefault="00A6366E" w:rsidP="00F85BDD">
            <w:pPr>
              <w:widowControl w:val="0"/>
              <w:autoSpaceDE w:val="0"/>
              <w:autoSpaceDN w:val="0"/>
              <w:spacing w:after="120"/>
              <w:jc w:val="both"/>
              <w:rPr>
                <w:rFonts w:cs="Arial"/>
                <w:b/>
                <w:bCs/>
                <w:color w:val="333333"/>
                <w:sz w:val="22"/>
                <w:szCs w:val="22"/>
              </w:rPr>
            </w:pPr>
            <w:r w:rsidRPr="00257339">
              <w:rPr>
                <w:rFonts w:cs="Arial"/>
                <w:b/>
                <w:bCs/>
                <w:color w:val="333333"/>
                <w:sz w:val="22"/>
                <w:szCs w:val="22"/>
              </w:rPr>
              <w:t>Předpokládané výsledky výuky</w:t>
            </w:r>
          </w:p>
          <w:p w:rsidR="00A6366E" w:rsidRPr="00257339" w:rsidRDefault="00A6366E" w:rsidP="00F85BDD">
            <w:pPr>
              <w:widowControl w:val="0"/>
              <w:autoSpaceDE w:val="0"/>
              <w:autoSpaceDN w:val="0"/>
              <w:jc w:val="both"/>
              <w:rPr>
                <w:rFonts w:cs="Arial"/>
                <w:b/>
                <w:bCs/>
                <w:color w:val="5F5F5F"/>
                <w:sz w:val="4"/>
                <w:szCs w:val="4"/>
              </w:rPr>
            </w:pPr>
          </w:p>
          <w:p w:rsidR="00A6366E" w:rsidRPr="00B74E85" w:rsidRDefault="00A6366E" w:rsidP="00F85BDD">
            <w:pPr>
              <w:widowControl w:val="0"/>
              <w:autoSpaceDE w:val="0"/>
              <w:autoSpaceDN w:val="0"/>
              <w:spacing w:after="120"/>
              <w:jc w:val="both"/>
              <w:rPr>
                <w:rFonts w:cs="Arial"/>
                <w:bCs/>
                <w:sz w:val="22"/>
                <w:szCs w:val="22"/>
              </w:rPr>
            </w:pPr>
            <w:r w:rsidRPr="00B74E85">
              <w:rPr>
                <w:rFonts w:cs="Arial"/>
                <w:bCs/>
                <w:sz w:val="22"/>
                <w:szCs w:val="22"/>
              </w:rPr>
              <w:t>Absolvent modulu bude schopen:</w:t>
            </w:r>
          </w:p>
          <w:p w:rsidR="00A6366E" w:rsidRPr="00B74E85" w:rsidRDefault="00842119" w:rsidP="004720FD">
            <w:pPr>
              <w:widowControl w:val="0"/>
              <w:numPr>
                <w:ilvl w:val="0"/>
                <w:numId w:val="16"/>
              </w:numPr>
              <w:autoSpaceDE w:val="0"/>
              <w:autoSpaceDN w:val="0"/>
              <w:ind w:left="284" w:hanging="284"/>
              <w:jc w:val="both"/>
              <w:rPr>
                <w:rFonts w:cs="Arial"/>
                <w:bCs/>
                <w:sz w:val="22"/>
                <w:szCs w:val="22"/>
              </w:rPr>
            </w:pPr>
            <w:r>
              <w:rPr>
                <w:rFonts w:cs="Arial"/>
                <w:bCs/>
                <w:sz w:val="22"/>
                <w:szCs w:val="22"/>
              </w:rPr>
              <w:t>Č</w:t>
            </w:r>
            <w:r w:rsidR="00C1273F" w:rsidRPr="00B74E85">
              <w:rPr>
                <w:rFonts w:cs="Arial"/>
                <w:bCs/>
                <w:sz w:val="22"/>
                <w:szCs w:val="22"/>
              </w:rPr>
              <w:t>íst výkresy suchých podlah</w:t>
            </w:r>
            <w:r w:rsidR="002E7C32" w:rsidRPr="00B74E85">
              <w:rPr>
                <w:rFonts w:cs="Arial"/>
                <w:bCs/>
                <w:sz w:val="22"/>
                <w:szCs w:val="22"/>
              </w:rPr>
              <w:t>,</w:t>
            </w:r>
          </w:p>
          <w:p w:rsidR="00C1273F" w:rsidRPr="00B74E85" w:rsidRDefault="00C1273F" w:rsidP="004720FD">
            <w:pPr>
              <w:numPr>
                <w:ilvl w:val="0"/>
                <w:numId w:val="16"/>
              </w:numPr>
              <w:ind w:left="284" w:hanging="284"/>
              <w:jc w:val="both"/>
              <w:rPr>
                <w:rFonts w:cs="Arial"/>
                <w:sz w:val="22"/>
                <w:szCs w:val="22"/>
              </w:rPr>
            </w:pPr>
            <w:r w:rsidRPr="00B74E85">
              <w:rPr>
                <w:rFonts w:cs="Arial"/>
                <w:sz w:val="22"/>
                <w:szCs w:val="22"/>
              </w:rPr>
              <w:t>popsat konstrukční systémy a fyzikální požadavky na suché podlahy,</w:t>
            </w:r>
          </w:p>
          <w:p w:rsidR="00C1273F" w:rsidRPr="00B74E85" w:rsidRDefault="00C1273F" w:rsidP="004720FD">
            <w:pPr>
              <w:numPr>
                <w:ilvl w:val="0"/>
                <w:numId w:val="16"/>
              </w:numPr>
              <w:ind w:left="284" w:hanging="284"/>
              <w:jc w:val="both"/>
              <w:rPr>
                <w:rFonts w:cs="Arial"/>
                <w:sz w:val="22"/>
                <w:szCs w:val="22"/>
              </w:rPr>
            </w:pPr>
            <w:r w:rsidRPr="00B74E85">
              <w:rPr>
                <w:rFonts w:cs="Arial"/>
                <w:sz w:val="22"/>
                <w:szCs w:val="22"/>
              </w:rPr>
              <w:t>připravit podklad,</w:t>
            </w:r>
          </w:p>
          <w:p w:rsidR="00C1273F" w:rsidRPr="00B74E85" w:rsidRDefault="00C1273F" w:rsidP="004720FD">
            <w:pPr>
              <w:numPr>
                <w:ilvl w:val="0"/>
                <w:numId w:val="16"/>
              </w:numPr>
              <w:ind w:left="284" w:hanging="284"/>
              <w:jc w:val="both"/>
              <w:rPr>
                <w:rFonts w:cs="Arial"/>
                <w:sz w:val="22"/>
                <w:szCs w:val="22"/>
              </w:rPr>
            </w:pPr>
            <w:r w:rsidRPr="00B74E85">
              <w:rPr>
                <w:rFonts w:cs="Arial"/>
                <w:sz w:val="22"/>
                <w:szCs w:val="22"/>
              </w:rPr>
              <w:t>zhotovit vyrovnávací a izolační vrstvu,</w:t>
            </w:r>
          </w:p>
          <w:p w:rsidR="00C1273F" w:rsidRPr="00B74E85" w:rsidRDefault="00C1273F" w:rsidP="004720FD">
            <w:pPr>
              <w:numPr>
                <w:ilvl w:val="0"/>
                <w:numId w:val="16"/>
              </w:numPr>
              <w:ind w:left="284" w:hanging="284"/>
              <w:jc w:val="both"/>
              <w:rPr>
                <w:rFonts w:cs="Arial"/>
                <w:sz w:val="22"/>
                <w:szCs w:val="22"/>
              </w:rPr>
            </w:pPr>
            <w:r w:rsidRPr="00B74E85">
              <w:rPr>
                <w:rFonts w:cs="Arial"/>
                <w:sz w:val="22"/>
                <w:szCs w:val="22"/>
              </w:rPr>
              <w:t>zhotovit nášlapnou vrstvu suché podlahy ze sádrokartonových desek,</w:t>
            </w:r>
          </w:p>
          <w:p w:rsidR="00A6366E" w:rsidRPr="00257339" w:rsidRDefault="00C1273F" w:rsidP="004720FD">
            <w:pPr>
              <w:numPr>
                <w:ilvl w:val="0"/>
                <w:numId w:val="16"/>
              </w:numPr>
              <w:autoSpaceDE w:val="0"/>
              <w:autoSpaceDN w:val="0"/>
              <w:adjustRightInd w:val="0"/>
              <w:ind w:left="284" w:hanging="284"/>
              <w:jc w:val="both"/>
              <w:rPr>
                <w:rFonts w:cs="Arial"/>
                <w:bCs/>
                <w:color w:val="000000"/>
                <w:sz w:val="22"/>
                <w:szCs w:val="22"/>
              </w:rPr>
            </w:pPr>
            <w:r w:rsidRPr="00B74E85">
              <w:rPr>
                <w:rFonts w:cs="Arial"/>
                <w:sz w:val="22"/>
                <w:szCs w:val="22"/>
              </w:rPr>
              <w:t>provést povrchovou úpravu podlahových desek penetrací resp. přetmelením pro pokládku nášlapných vrstev z povlakových krytin, dlažby a dřevěných podlah.</w:t>
            </w:r>
          </w:p>
        </w:tc>
      </w:tr>
      <w:tr w:rsidR="00A6366E" w:rsidRPr="00257339" w:rsidTr="00F85BDD">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A6366E" w:rsidRPr="00257339" w:rsidRDefault="00A6366E" w:rsidP="00F85BDD">
            <w:pPr>
              <w:widowControl w:val="0"/>
              <w:tabs>
                <w:tab w:val="right" w:leader="dot" w:pos="9000"/>
              </w:tabs>
              <w:autoSpaceDE w:val="0"/>
              <w:autoSpaceDN w:val="0"/>
              <w:spacing w:after="120"/>
              <w:jc w:val="both"/>
              <w:rPr>
                <w:rFonts w:cs="Arial"/>
                <w:b/>
                <w:bCs/>
                <w:color w:val="333333"/>
                <w:sz w:val="22"/>
                <w:szCs w:val="22"/>
              </w:rPr>
            </w:pPr>
            <w:r w:rsidRPr="00257339">
              <w:rPr>
                <w:rFonts w:cs="Arial"/>
                <w:b/>
                <w:bCs/>
                <w:color w:val="333333"/>
                <w:sz w:val="22"/>
                <w:szCs w:val="22"/>
              </w:rPr>
              <w:t>Učivo / obsah výuky</w:t>
            </w:r>
          </w:p>
          <w:p w:rsidR="000B3159" w:rsidRPr="00826B4E" w:rsidRDefault="002E7C32" w:rsidP="00D72325">
            <w:pPr>
              <w:widowControl w:val="0"/>
              <w:numPr>
                <w:ilvl w:val="0"/>
                <w:numId w:val="2"/>
              </w:numPr>
              <w:autoSpaceDE w:val="0"/>
              <w:autoSpaceDN w:val="0"/>
              <w:jc w:val="both"/>
              <w:rPr>
                <w:rFonts w:cs="Arial"/>
                <w:sz w:val="22"/>
                <w:szCs w:val="22"/>
              </w:rPr>
            </w:pPr>
            <w:r w:rsidRPr="00826B4E">
              <w:rPr>
                <w:rFonts w:cs="Arial"/>
                <w:sz w:val="22"/>
                <w:szCs w:val="22"/>
              </w:rPr>
              <w:t>Čtení stavebních výkresů a montážních výkresů pro suchou výstavbu</w:t>
            </w:r>
          </w:p>
          <w:p w:rsidR="00D72325" w:rsidRDefault="00D72325" w:rsidP="00D72325">
            <w:pPr>
              <w:widowControl w:val="0"/>
              <w:numPr>
                <w:ilvl w:val="0"/>
                <w:numId w:val="2"/>
              </w:numPr>
              <w:autoSpaceDE w:val="0"/>
              <w:autoSpaceDN w:val="0"/>
              <w:jc w:val="both"/>
              <w:rPr>
                <w:rFonts w:cs="Arial"/>
                <w:sz w:val="22"/>
                <w:szCs w:val="22"/>
              </w:rPr>
            </w:pPr>
            <w:r>
              <w:rPr>
                <w:rFonts w:cs="Arial"/>
                <w:sz w:val="22"/>
                <w:szCs w:val="22"/>
              </w:rPr>
              <w:t xml:space="preserve">Konstrukční systémy suchých podlah, fyzikální požadavky na suché podlahy </w:t>
            </w:r>
          </w:p>
          <w:p w:rsidR="000B3159" w:rsidRPr="00826B4E" w:rsidRDefault="002E7C32" w:rsidP="00D72325">
            <w:pPr>
              <w:widowControl w:val="0"/>
              <w:numPr>
                <w:ilvl w:val="0"/>
                <w:numId w:val="2"/>
              </w:numPr>
              <w:autoSpaceDE w:val="0"/>
              <w:autoSpaceDN w:val="0"/>
              <w:jc w:val="both"/>
              <w:rPr>
                <w:rFonts w:cs="Arial"/>
                <w:sz w:val="22"/>
                <w:szCs w:val="22"/>
              </w:rPr>
            </w:pPr>
            <w:r w:rsidRPr="00826B4E">
              <w:rPr>
                <w:rFonts w:cs="Arial"/>
                <w:sz w:val="22"/>
                <w:szCs w:val="22"/>
              </w:rPr>
              <w:t xml:space="preserve">Práce </w:t>
            </w:r>
            <w:r w:rsidR="000B3159" w:rsidRPr="00826B4E">
              <w:rPr>
                <w:rFonts w:cs="Arial"/>
                <w:sz w:val="22"/>
                <w:szCs w:val="22"/>
              </w:rPr>
              <w:t>s technickou dokumentací a technickými listy</w:t>
            </w:r>
          </w:p>
          <w:p w:rsidR="00A6366E" w:rsidRDefault="00384FF3" w:rsidP="00D72325">
            <w:pPr>
              <w:widowControl w:val="0"/>
              <w:numPr>
                <w:ilvl w:val="0"/>
                <w:numId w:val="2"/>
              </w:numPr>
              <w:autoSpaceDE w:val="0"/>
              <w:autoSpaceDN w:val="0"/>
              <w:jc w:val="both"/>
              <w:rPr>
                <w:rFonts w:cs="Arial"/>
                <w:sz w:val="22"/>
                <w:szCs w:val="22"/>
              </w:rPr>
            </w:pPr>
            <w:r>
              <w:rPr>
                <w:rFonts w:cs="Arial"/>
                <w:sz w:val="22"/>
                <w:szCs w:val="22"/>
              </w:rPr>
              <w:t>Připrava podkladové vrstvy</w:t>
            </w:r>
          </w:p>
          <w:p w:rsidR="000B3159" w:rsidRDefault="002E7C32" w:rsidP="00D72325">
            <w:pPr>
              <w:widowControl w:val="0"/>
              <w:numPr>
                <w:ilvl w:val="0"/>
                <w:numId w:val="2"/>
              </w:numPr>
              <w:autoSpaceDE w:val="0"/>
              <w:autoSpaceDN w:val="0"/>
              <w:jc w:val="both"/>
              <w:rPr>
                <w:rFonts w:cs="Arial"/>
                <w:sz w:val="22"/>
                <w:szCs w:val="22"/>
              </w:rPr>
            </w:pPr>
            <w:r>
              <w:rPr>
                <w:rFonts w:cs="Arial"/>
                <w:sz w:val="22"/>
                <w:szCs w:val="22"/>
              </w:rPr>
              <w:t>Zhotovení vyrovnávací a izolační vrstvy</w:t>
            </w:r>
          </w:p>
          <w:p w:rsidR="000B3159" w:rsidRDefault="002E7C32" w:rsidP="00D72325">
            <w:pPr>
              <w:widowControl w:val="0"/>
              <w:numPr>
                <w:ilvl w:val="0"/>
                <w:numId w:val="2"/>
              </w:numPr>
              <w:autoSpaceDE w:val="0"/>
              <w:autoSpaceDN w:val="0"/>
              <w:jc w:val="both"/>
              <w:rPr>
                <w:rFonts w:cs="Arial"/>
                <w:sz w:val="22"/>
                <w:szCs w:val="22"/>
              </w:rPr>
            </w:pPr>
            <w:r>
              <w:rPr>
                <w:rFonts w:cs="Arial"/>
                <w:sz w:val="22"/>
                <w:szCs w:val="22"/>
              </w:rPr>
              <w:t>Zhotovení nášlapné vrstvy</w:t>
            </w:r>
          </w:p>
          <w:p w:rsidR="00C518D0" w:rsidRPr="00257339" w:rsidRDefault="002E7C32" w:rsidP="00D72325">
            <w:pPr>
              <w:widowControl w:val="0"/>
              <w:numPr>
                <w:ilvl w:val="0"/>
                <w:numId w:val="2"/>
              </w:numPr>
              <w:autoSpaceDE w:val="0"/>
              <w:autoSpaceDN w:val="0"/>
              <w:jc w:val="both"/>
              <w:rPr>
                <w:rFonts w:cs="Arial"/>
                <w:sz w:val="22"/>
                <w:szCs w:val="22"/>
              </w:rPr>
            </w:pPr>
            <w:r>
              <w:rPr>
                <w:rFonts w:cs="Arial"/>
                <w:sz w:val="22"/>
                <w:szCs w:val="22"/>
              </w:rPr>
              <w:t>Provedení povrchové úpravy podlahových desek penetrací</w:t>
            </w:r>
            <w:r w:rsidR="00F70517">
              <w:rPr>
                <w:rFonts w:cs="Arial"/>
                <w:sz w:val="22"/>
                <w:szCs w:val="22"/>
              </w:rPr>
              <w:t>,</w:t>
            </w:r>
            <w:r>
              <w:rPr>
                <w:rFonts w:cs="Arial"/>
                <w:sz w:val="22"/>
                <w:szCs w:val="22"/>
              </w:rPr>
              <w:t xml:space="preserve"> resp. </w:t>
            </w:r>
            <w:r w:rsidR="00F70517">
              <w:rPr>
                <w:rFonts w:cs="Arial"/>
                <w:sz w:val="22"/>
                <w:szCs w:val="22"/>
              </w:rPr>
              <w:t>p</w:t>
            </w:r>
            <w:r>
              <w:rPr>
                <w:rFonts w:cs="Arial"/>
                <w:sz w:val="22"/>
                <w:szCs w:val="22"/>
              </w:rPr>
              <w:t>řetmelením pro pokl</w:t>
            </w:r>
            <w:r w:rsidR="00C518D0">
              <w:rPr>
                <w:rFonts w:cs="Arial"/>
                <w:sz w:val="22"/>
                <w:szCs w:val="22"/>
              </w:rPr>
              <w:t>ádku nášlapných vrstev z povlakových krytin, dlažby a dřevěných podlah</w:t>
            </w:r>
          </w:p>
        </w:tc>
      </w:tr>
      <w:tr w:rsidR="00A6366E" w:rsidRPr="00257339" w:rsidTr="00F85BDD">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A6366E" w:rsidRPr="00257339" w:rsidRDefault="00A6366E" w:rsidP="00F85BDD">
            <w:pPr>
              <w:widowControl w:val="0"/>
              <w:autoSpaceDE w:val="0"/>
              <w:autoSpaceDN w:val="0"/>
              <w:spacing w:after="120"/>
              <w:jc w:val="both"/>
              <w:rPr>
                <w:rFonts w:cs="Arial"/>
                <w:b/>
                <w:bCs/>
                <w:color w:val="333333"/>
                <w:sz w:val="22"/>
                <w:szCs w:val="22"/>
              </w:rPr>
            </w:pPr>
            <w:r>
              <w:rPr>
                <w:rFonts w:cs="Arial"/>
                <w:b/>
                <w:bCs/>
                <w:color w:val="333333"/>
                <w:sz w:val="22"/>
                <w:szCs w:val="22"/>
              </w:rPr>
              <w:t>P</w:t>
            </w:r>
            <w:r w:rsidRPr="00257339">
              <w:rPr>
                <w:rFonts w:cs="Arial"/>
                <w:b/>
                <w:bCs/>
                <w:color w:val="333333"/>
                <w:sz w:val="22"/>
                <w:szCs w:val="22"/>
              </w:rPr>
              <w:t>ostupy výuky</w:t>
            </w:r>
          </w:p>
          <w:p w:rsidR="00A6366E" w:rsidRPr="004720FD" w:rsidRDefault="004E0949" w:rsidP="000A3FDF">
            <w:pPr>
              <w:pStyle w:val="Bezmezer"/>
              <w:rPr>
                <w:rFonts w:ascii="Arial" w:hAnsi="Arial" w:cs="Arial"/>
              </w:rPr>
            </w:pPr>
            <w:r>
              <w:rPr>
                <w:rFonts w:ascii="Arial" w:hAnsi="Arial" w:cs="Arial"/>
              </w:rPr>
              <w:t xml:space="preserve">Výklad; praktické ukázky; instruktáž; praktický nácvik; </w:t>
            </w:r>
            <w:r w:rsidR="000A3FDF">
              <w:rPr>
                <w:rFonts w:ascii="Arial" w:hAnsi="Arial" w:cs="Arial"/>
              </w:rPr>
              <w:t>samostatná práce pod odborným dohledem.</w:t>
            </w:r>
          </w:p>
        </w:tc>
      </w:tr>
      <w:tr w:rsidR="00A6366E" w:rsidRPr="00257339" w:rsidTr="00F85BDD">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381F11" w:rsidRPr="00257339" w:rsidRDefault="00381F11" w:rsidP="00381F11">
            <w:pPr>
              <w:widowControl w:val="0"/>
              <w:autoSpaceDE w:val="0"/>
              <w:autoSpaceDN w:val="0"/>
              <w:spacing w:after="120"/>
              <w:jc w:val="both"/>
              <w:rPr>
                <w:rFonts w:cs="Arial"/>
                <w:b/>
                <w:bCs/>
                <w:color w:val="333333"/>
                <w:sz w:val="22"/>
                <w:szCs w:val="22"/>
              </w:rPr>
            </w:pPr>
            <w:r w:rsidRPr="004061CC">
              <w:rPr>
                <w:rFonts w:cs="Arial"/>
                <w:b/>
                <w:bCs/>
                <w:color w:val="333333"/>
                <w:sz w:val="22"/>
                <w:szCs w:val="22"/>
              </w:rPr>
              <w:t>Způsob</w:t>
            </w:r>
            <w:r w:rsidRPr="00257339">
              <w:rPr>
                <w:rFonts w:cs="Arial"/>
                <w:b/>
                <w:bCs/>
                <w:color w:val="333333"/>
                <w:sz w:val="22"/>
                <w:szCs w:val="22"/>
              </w:rPr>
              <w:t xml:space="preserve"> ukončení modulu</w:t>
            </w:r>
          </w:p>
          <w:p w:rsidR="00381F11" w:rsidRPr="004502B6" w:rsidRDefault="00381F11" w:rsidP="00381F11">
            <w:pPr>
              <w:widowControl w:val="0"/>
              <w:autoSpaceDE w:val="0"/>
              <w:autoSpaceDN w:val="0"/>
              <w:spacing w:after="120"/>
              <w:jc w:val="both"/>
              <w:rPr>
                <w:rFonts w:cs="Arial"/>
                <w:bCs/>
                <w:sz w:val="22"/>
                <w:szCs w:val="22"/>
              </w:rPr>
            </w:pPr>
            <w:r w:rsidRPr="004502B6">
              <w:rPr>
                <w:rFonts w:cs="Arial"/>
                <w:bCs/>
                <w:sz w:val="22"/>
                <w:szCs w:val="22"/>
              </w:rPr>
              <w:t>Modul je ukončen zápočtem. Podkladem je účast na vzdělávání a dosažení stanovených výsledků vzdělávání</w:t>
            </w:r>
            <w:r>
              <w:rPr>
                <w:rFonts w:cs="Arial"/>
                <w:bCs/>
                <w:sz w:val="22"/>
                <w:szCs w:val="22"/>
              </w:rPr>
              <w:t>.</w:t>
            </w:r>
          </w:p>
          <w:p w:rsidR="00C518D0" w:rsidRPr="004720FD" w:rsidRDefault="00A6366E" w:rsidP="00F85BDD">
            <w:pPr>
              <w:jc w:val="both"/>
              <w:rPr>
                <w:color w:val="0F243E"/>
                <w:sz w:val="22"/>
                <w:szCs w:val="22"/>
              </w:rPr>
            </w:pPr>
            <w:r w:rsidRPr="004720FD">
              <w:rPr>
                <w:sz w:val="22"/>
                <w:szCs w:val="22"/>
              </w:rPr>
              <w:t>V průběhu výuky bude lektor pozorovat práci jednotlivých účastníků, na základě cíleného pozorování, řízeného rozhovoru (problémového dotazování)</w:t>
            </w:r>
            <w:r w:rsidR="00D72325">
              <w:rPr>
                <w:sz w:val="22"/>
                <w:szCs w:val="22"/>
              </w:rPr>
              <w:t xml:space="preserve"> </w:t>
            </w:r>
            <w:r w:rsidRPr="004720FD">
              <w:rPr>
                <w:sz w:val="22"/>
                <w:szCs w:val="22"/>
              </w:rPr>
              <w:t xml:space="preserve">a výsledků dílčích </w:t>
            </w:r>
            <w:r w:rsidR="00F47991">
              <w:rPr>
                <w:sz w:val="22"/>
                <w:szCs w:val="22"/>
              </w:rPr>
              <w:t xml:space="preserve">činností a </w:t>
            </w:r>
            <w:r w:rsidRPr="004720FD">
              <w:rPr>
                <w:sz w:val="22"/>
                <w:szCs w:val="22"/>
              </w:rPr>
              <w:t>úkolů rozhodne, zda účastník dosáhl požadovaných výsledků, či zda jich nedosáhl. Pokud lektor nebude přesvědčen o tom, že účastník všech požadovaných výstupů modulu skutečně dosáhl, zadá účastníkovi úkol, na kterém účastník prokáže/neprokáže, že potřebnými výstupy disponuje.</w:t>
            </w:r>
            <w:r>
              <w:rPr>
                <w:color w:val="0F243E"/>
                <w:sz w:val="22"/>
                <w:szCs w:val="22"/>
              </w:rPr>
              <w:t xml:space="preserve"> </w:t>
            </w:r>
          </w:p>
        </w:tc>
      </w:tr>
      <w:tr w:rsidR="00A6366E" w:rsidRPr="00257339" w:rsidTr="00F85BDD">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A6366E" w:rsidRPr="00257339" w:rsidRDefault="00A6366E" w:rsidP="00F85BDD">
            <w:pPr>
              <w:widowControl w:val="0"/>
              <w:autoSpaceDE w:val="0"/>
              <w:autoSpaceDN w:val="0"/>
              <w:spacing w:after="120"/>
              <w:jc w:val="both"/>
              <w:rPr>
                <w:rFonts w:cs="Arial"/>
                <w:b/>
                <w:bCs/>
                <w:color w:val="333333"/>
                <w:sz w:val="22"/>
                <w:szCs w:val="22"/>
              </w:rPr>
            </w:pPr>
            <w:r>
              <w:rPr>
                <w:rFonts w:cs="Arial"/>
                <w:b/>
                <w:bCs/>
                <w:color w:val="333333"/>
                <w:sz w:val="22"/>
                <w:szCs w:val="22"/>
              </w:rPr>
              <w:lastRenderedPageBreak/>
              <w:t>Parametry pro</w:t>
            </w:r>
            <w:r w:rsidRPr="00257339">
              <w:rPr>
                <w:rFonts w:cs="Arial"/>
                <w:b/>
                <w:bCs/>
                <w:color w:val="333333"/>
                <w:sz w:val="22"/>
                <w:szCs w:val="22"/>
              </w:rPr>
              <w:t xml:space="preserve"> hodnocení výsledků výuky</w:t>
            </w:r>
          </w:p>
          <w:p w:rsidR="00A6366E" w:rsidRPr="00257339" w:rsidRDefault="00A6366E" w:rsidP="00F85BDD">
            <w:pPr>
              <w:widowControl w:val="0"/>
              <w:autoSpaceDE w:val="0"/>
              <w:autoSpaceDN w:val="0"/>
              <w:jc w:val="both"/>
              <w:rPr>
                <w:rFonts w:cs="Arial"/>
                <w:b/>
                <w:bCs/>
                <w:color w:val="5F5F5F"/>
                <w:sz w:val="4"/>
                <w:szCs w:val="4"/>
              </w:rPr>
            </w:pPr>
          </w:p>
          <w:p w:rsidR="00A6366E" w:rsidRPr="00257339" w:rsidRDefault="00A6366E" w:rsidP="00F85BDD">
            <w:pPr>
              <w:widowControl w:val="0"/>
              <w:autoSpaceDE w:val="0"/>
              <w:autoSpaceDN w:val="0"/>
              <w:jc w:val="both"/>
              <w:rPr>
                <w:rFonts w:cs="Arial"/>
                <w:b/>
                <w:bCs/>
                <w:color w:val="5F5F5F"/>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A6366E" w:rsidRPr="00257339" w:rsidTr="00F85BDD">
              <w:tc>
                <w:tcPr>
                  <w:tcW w:w="1255" w:type="dxa"/>
                  <w:tcMar>
                    <w:top w:w="28" w:type="dxa"/>
                    <w:bottom w:w="28" w:type="dxa"/>
                  </w:tcMar>
                </w:tcPr>
                <w:p w:rsidR="00A6366E" w:rsidRPr="00257339" w:rsidRDefault="00A6366E" w:rsidP="00F85BDD">
                  <w:pPr>
                    <w:widowControl w:val="0"/>
                    <w:autoSpaceDE w:val="0"/>
                    <w:autoSpaceDN w:val="0"/>
                    <w:jc w:val="both"/>
                    <w:rPr>
                      <w:rFonts w:cs="Arial"/>
                      <w:b/>
                      <w:sz w:val="22"/>
                      <w:szCs w:val="22"/>
                    </w:rPr>
                  </w:pPr>
                  <w:r w:rsidRPr="00257339">
                    <w:rPr>
                      <w:rFonts w:cs="Arial"/>
                      <w:b/>
                      <w:sz w:val="22"/>
                      <w:szCs w:val="22"/>
                    </w:rPr>
                    <w:t>výsledek výuky</w:t>
                  </w:r>
                </w:p>
              </w:tc>
              <w:tc>
                <w:tcPr>
                  <w:tcW w:w="7724" w:type="dxa"/>
                  <w:tcMar>
                    <w:top w:w="28" w:type="dxa"/>
                    <w:bottom w:w="28" w:type="dxa"/>
                  </w:tcMar>
                </w:tcPr>
                <w:p w:rsidR="00A6366E" w:rsidRPr="00257339" w:rsidRDefault="00A6366E" w:rsidP="00B437D6">
                  <w:pPr>
                    <w:widowControl w:val="0"/>
                    <w:autoSpaceDE w:val="0"/>
                    <w:autoSpaceDN w:val="0"/>
                    <w:jc w:val="both"/>
                    <w:rPr>
                      <w:rFonts w:cs="Arial"/>
                      <w:b/>
                      <w:sz w:val="22"/>
                      <w:szCs w:val="22"/>
                    </w:rPr>
                  </w:pPr>
                  <w:r>
                    <w:rPr>
                      <w:rFonts w:cs="Arial"/>
                      <w:b/>
                      <w:sz w:val="22"/>
                      <w:szCs w:val="22"/>
                    </w:rPr>
                    <w:t>parametry pro</w:t>
                  </w:r>
                  <w:r w:rsidRPr="00257339">
                    <w:rPr>
                      <w:rFonts w:cs="Arial"/>
                      <w:b/>
                      <w:sz w:val="22"/>
                      <w:szCs w:val="22"/>
                    </w:rPr>
                    <w:t xml:space="preserve"> </w:t>
                  </w:r>
                  <w:r w:rsidR="00B437D6">
                    <w:rPr>
                      <w:rFonts w:cs="Arial"/>
                      <w:b/>
                      <w:sz w:val="22"/>
                      <w:szCs w:val="22"/>
                    </w:rPr>
                    <w:t>hodnocení</w:t>
                  </w:r>
                </w:p>
              </w:tc>
            </w:tr>
            <w:tr w:rsidR="00862E68" w:rsidRPr="00257339" w:rsidTr="00F85BDD">
              <w:tc>
                <w:tcPr>
                  <w:tcW w:w="1255" w:type="dxa"/>
                  <w:tcMar>
                    <w:top w:w="28" w:type="dxa"/>
                    <w:bottom w:w="28" w:type="dxa"/>
                  </w:tcMar>
                </w:tcPr>
                <w:p w:rsidR="00862E68" w:rsidRPr="00427C5B" w:rsidRDefault="00862E68" w:rsidP="00862E68">
                  <w:pPr>
                    <w:pStyle w:val="Odstavecseseznamem"/>
                    <w:widowControl w:val="0"/>
                    <w:autoSpaceDE w:val="0"/>
                    <w:autoSpaceDN w:val="0"/>
                    <w:ind w:left="0"/>
                    <w:jc w:val="center"/>
                    <w:rPr>
                      <w:rFonts w:cs="Arial"/>
                      <w:bCs/>
                      <w:sz w:val="22"/>
                      <w:szCs w:val="22"/>
                    </w:rPr>
                  </w:pPr>
                  <w:r>
                    <w:rPr>
                      <w:rFonts w:cs="Arial"/>
                      <w:bCs/>
                      <w:sz w:val="22"/>
                      <w:szCs w:val="22"/>
                    </w:rPr>
                    <w:t>a)</w:t>
                  </w:r>
                </w:p>
              </w:tc>
              <w:tc>
                <w:tcPr>
                  <w:tcW w:w="7724" w:type="dxa"/>
                  <w:tcMar>
                    <w:top w:w="28" w:type="dxa"/>
                    <w:bottom w:w="28" w:type="dxa"/>
                  </w:tcMar>
                </w:tcPr>
                <w:p w:rsidR="00862E68" w:rsidRPr="00826B4E" w:rsidRDefault="00826B4E" w:rsidP="00B523E6">
                  <w:pPr>
                    <w:rPr>
                      <w:bCs/>
                      <w:sz w:val="22"/>
                      <w:szCs w:val="22"/>
                    </w:rPr>
                  </w:pPr>
                  <w:r w:rsidRPr="00826B4E">
                    <w:rPr>
                      <w:spacing w:val="-2"/>
                      <w:sz w:val="22"/>
                      <w:szCs w:val="22"/>
                    </w:rPr>
                    <w:t xml:space="preserve">Čte </w:t>
                  </w:r>
                  <w:r w:rsidR="00F83F1D" w:rsidRPr="00826B4E">
                    <w:rPr>
                      <w:spacing w:val="-2"/>
                      <w:sz w:val="22"/>
                      <w:szCs w:val="22"/>
                    </w:rPr>
                    <w:t xml:space="preserve">s porozuměním výkresy suchých podlah, porozumění ověřit slovním popisem zobrazené konstrukce, </w:t>
                  </w:r>
                  <w:r w:rsidR="00F83F1D" w:rsidRPr="00826B4E">
                    <w:rPr>
                      <w:sz w:val="22"/>
                      <w:szCs w:val="22"/>
                    </w:rPr>
                    <w:t>úkol řeš</w:t>
                  </w:r>
                  <w:r w:rsidR="00A82272" w:rsidRPr="00826B4E">
                    <w:rPr>
                      <w:sz w:val="22"/>
                      <w:szCs w:val="22"/>
                    </w:rPr>
                    <w:t>í</w:t>
                  </w:r>
                  <w:r w:rsidR="00F83F1D" w:rsidRPr="00826B4E">
                    <w:rPr>
                      <w:sz w:val="22"/>
                      <w:szCs w:val="22"/>
                    </w:rPr>
                    <w:t xml:space="preserve"> s pomocí </w:t>
                  </w:r>
                  <w:r w:rsidR="00F83F1D" w:rsidRPr="00826B4E">
                    <w:rPr>
                      <w:bCs/>
                      <w:sz w:val="22"/>
                      <w:szCs w:val="22"/>
                    </w:rPr>
                    <w:t>technických listů</w:t>
                  </w:r>
                  <w:r w:rsidR="001D2E1C" w:rsidRPr="00826B4E">
                    <w:rPr>
                      <w:bCs/>
                      <w:sz w:val="22"/>
                      <w:szCs w:val="22"/>
                    </w:rPr>
                    <w:t>,</w:t>
                  </w:r>
                </w:p>
                <w:p w:rsidR="001D2E1C" w:rsidRPr="00826B4E" w:rsidRDefault="001D2E1C" w:rsidP="00B523E6">
                  <w:pPr>
                    <w:rPr>
                      <w:rFonts w:cs="Arial"/>
                      <w:bCs/>
                      <w:sz w:val="22"/>
                      <w:szCs w:val="22"/>
                    </w:rPr>
                  </w:pPr>
                  <w:r w:rsidRPr="00826B4E">
                    <w:rPr>
                      <w:spacing w:val="-2"/>
                      <w:sz w:val="22"/>
                      <w:szCs w:val="22"/>
                    </w:rPr>
                    <w:t>z výkresové dokumentace správně určí jednotlivé konstrukční prvky (podlahy)</w:t>
                  </w:r>
                </w:p>
              </w:tc>
            </w:tr>
            <w:tr w:rsidR="00862E68" w:rsidRPr="00257339" w:rsidTr="00F85BDD">
              <w:tc>
                <w:tcPr>
                  <w:tcW w:w="1255" w:type="dxa"/>
                  <w:tcMar>
                    <w:top w:w="28" w:type="dxa"/>
                    <w:bottom w:w="28" w:type="dxa"/>
                  </w:tcMar>
                </w:tcPr>
                <w:p w:rsidR="00862E68" w:rsidRPr="00427C5B" w:rsidRDefault="001D2E1C" w:rsidP="00862E68">
                  <w:pPr>
                    <w:pStyle w:val="Odstavecseseznamem"/>
                    <w:widowControl w:val="0"/>
                    <w:autoSpaceDE w:val="0"/>
                    <w:autoSpaceDN w:val="0"/>
                    <w:ind w:left="360"/>
                    <w:jc w:val="both"/>
                    <w:rPr>
                      <w:rFonts w:cs="Arial"/>
                      <w:bCs/>
                      <w:sz w:val="22"/>
                      <w:szCs w:val="22"/>
                    </w:rPr>
                  </w:pPr>
                  <w:r>
                    <w:rPr>
                      <w:rFonts w:cs="Arial"/>
                      <w:bCs/>
                      <w:sz w:val="22"/>
                      <w:szCs w:val="22"/>
                    </w:rPr>
                    <w:t>b</w:t>
                  </w:r>
                  <w:r w:rsidR="00862E68">
                    <w:rPr>
                      <w:rFonts w:cs="Arial"/>
                      <w:bCs/>
                      <w:sz w:val="22"/>
                      <w:szCs w:val="22"/>
                    </w:rPr>
                    <w:t>)</w:t>
                  </w:r>
                </w:p>
              </w:tc>
              <w:tc>
                <w:tcPr>
                  <w:tcW w:w="7724" w:type="dxa"/>
                  <w:tcMar>
                    <w:top w:w="28" w:type="dxa"/>
                    <w:bottom w:w="28" w:type="dxa"/>
                  </w:tcMar>
                </w:tcPr>
                <w:p w:rsidR="00862E68" w:rsidRPr="00EE4612" w:rsidRDefault="003F35AB" w:rsidP="00B523E6">
                  <w:pPr>
                    <w:pStyle w:val="Odstavecseseznamem"/>
                    <w:ind w:left="0"/>
                    <w:rPr>
                      <w:rFonts w:cs="Arial"/>
                      <w:bCs/>
                      <w:sz w:val="22"/>
                      <w:szCs w:val="22"/>
                    </w:rPr>
                  </w:pPr>
                  <w:r>
                    <w:rPr>
                      <w:rFonts w:cs="Arial"/>
                      <w:bCs/>
                      <w:sz w:val="22"/>
                      <w:szCs w:val="22"/>
                    </w:rPr>
                    <w:t>S</w:t>
                  </w:r>
                  <w:r w:rsidR="00F83F1D" w:rsidRPr="00EE4612">
                    <w:rPr>
                      <w:rFonts w:cs="Arial"/>
                      <w:bCs/>
                      <w:sz w:val="22"/>
                      <w:szCs w:val="22"/>
                    </w:rPr>
                    <w:t>právně popíše konstrukční systémy a fyzikální požadavky na suché podlahy</w:t>
                  </w:r>
                  <w:r>
                    <w:rPr>
                      <w:rFonts w:cs="Arial"/>
                      <w:bCs/>
                      <w:sz w:val="22"/>
                      <w:szCs w:val="22"/>
                    </w:rPr>
                    <w:t>.</w:t>
                  </w:r>
                </w:p>
              </w:tc>
            </w:tr>
            <w:tr w:rsidR="00862E68" w:rsidRPr="00257339" w:rsidTr="00F85BDD">
              <w:tc>
                <w:tcPr>
                  <w:tcW w:w="1255" w:type="dxa"/>
                  <w:tcMar>
                    <w:top w:w="28" w:type="dxa"/>
                    <w:bottom w:w="28" w:type="dxa"/>
                  </w:tcMar>
                </w:tcPr>
                <w:p w:rsidR="00862E68" w:rsidRPr="00427C5B" w:rsidRDefault="001D2E1C" w:rsidP="00C518D0">
                  <w:pPr>
                    <w:pStyle w:val="Odstavecseseznamem"/>
                    <w:widowControl w:val="0"/>
                    <w:autoSpaceDE w:val="0"/>
                    <w:autoSpaceDN w:val="0"/>
                    <w:ind w:left="360"/>
                    <w:jc w:val="both"/>
                    <w:rPr>
                      <w:rFonts w:cs="Arial"/>
                      <w:bCs/>
                      <w:sz w:val="22"/>
                      <w:szCs w:val="22"/>
                    </w:rPr>
                  </w:pPr>
                  <w:r>
                    <w:rPr>
                      <w:rFonts w:cs="Arial"/>
                      <w:bCs/>
                      <w:sz w:val="22"/>
                      <w:szCs w:val="22"/>
                    </w:rPr>
                    <w:t>c</w:t>
                  </w:r>
                  <w:r w:rsidR="00862E68">
                    <w:rPr>
                      <w:rFonts w:cs="Arial"/>
                      <w:bCs/>
                      <w:sz w:val="22"/>
                      <w:szCs w:val="22"/>
                    </w:rPr>
                    <w:t>)</w:t>
                  </w:r>
                </w:p>
              </w:tc>
              <w:tc>
                <w:tcPr>
                  <w:tcW w:w="7724" w:type="dxa"/>
                  <w:tcMar>
                    <w:top w:w="28" w:type="dxa"/>
                    <w:bottom w:w="28" w:type="dxa"/>
                  </w:tcMar>
                </w:tcPr>
                <w:p w:rsidR="00862E68" w:rsidRPr="00826B4E" w:rsidRDefault="003F35AB" w:rsidP="00826B4E">
                  <w:pPr>
                    <w:widowControl w:val="0"/>
                    <w:autoSpaceDE w:val="0"/>
                    <w:autoSpaceDN w:val="0"/>
                    <w:jc w:val="both"/>
                    <w:rPr>
                      <w:rFonts w:cs="Arial"/>
                      <w:bCs/>
                      <w:sz w:val="22"/>
                      <w:szCs w:val="22"/>
                    </w:rPr>
                  </w:pPr>
                  <w:r w:rsidRPr="00826B4E">
                    <w:rPr>
                      <w:rFonts w:cs="Arial"/>
                      <w:bCs/>
                      <w:sz w:val="22"/>
                      <w:szCs w:val="22"/>
                    </w:rPr>
                    <w:t>P</w:t>
                  </w:r>
                  <w:r w:rsidR="00F83F1D" w:rsidRPr="00826B4E">
                    <w:rPr>
                      <w:rFonts w:cs="Arial"/>
                      <w:bCs/>
                      <w:sz w:val="22"/>
                      <w:szCs w:val="22"/>
                    </w:rPr>
                    <w:t>řipraví a zhotoví podklad pod suchou podlahu</w:t>
                  </w:r>
                  <w:r w:rsidRPr="00826B4E">
                    <w:rPr>
                      <w:rFonts w:cs="Arial"/>
                      <w:bCs/>
                      <w:sz w:val="22"/>
                      <w:szCs w:val="22"/>
                    </w:rPr>
                    <w:t>. Hodnotí se</w:t>
                  </w:r>
                  <w:r w:rsidR="00826B4E">
                    <w:rPr>
                      <w:rFonts w:cs="Arial"/>
                      <w:bCs/>
                      <w:sz w:val="22"/>
                      <w:szCs w:val="22"/>
                    </w:rPr>
                    <w:t xml:space="preserve"> </w:t>
                  </w:r>
                  <w:r w:rsidR="00826B4E" w:rsidRPr="00826B4E">
                    <w:rPr>
                      <w:rFonts w:cs="Arial"/>
                      <w:bCs/>
                      <w:sz w:val="22"/>
                      <w:szCs w:val="22"/>
                    </w:rPr>
                    <w:t>kvalita zhotoveného podkladu, pracovní postup, volba nástrojů, manuální zručnost, dodržování BOZP.</w:t>
                  </w:r>
                </w:p>
              </w:tc>
            </w:tr>
            <w:tr w:rsidR="00862E68" w:rsidRPr="00257339" w:rsidTr="00F85BDD">
              <w:tc>
                <w:tcPr>
                  <w:tcW w:w="1255" w:type="dxa"/>
                  <w:tcMar>
                    <w:top w:w="28" w:type="dxa"/>
                    <w:bottom w:w="28" w:type="dxa"/>
                  </w:tcMar>
                </w:tcPr>
                <w:p w:rsidR="00862E68" w:rsidRPr="00427C5B" w:rsidRDefault="001D2E1C" w:rsidP="00C518D0">
                  <w:pPr>
                    <w:pStyle w:val="Odstavecseseznamem"/>
                    <w:widowControl w:val="0"/>
                    <w:autoSpaceDE w:val="0"/>
                    <w:autoSpaceDN w:val="0"/>
                    <w:ind w:left="360"/>
                    <w:jc w:val="both"/>
                    <w:rPr>
                      <w:rFonts w:cs="Arial"/>
                      <w:bCs/>
                      <w:sz w:val="22"/>
                      <w:szCs w:val="22"/>
                    </w:rPr>
                  </w:pPr>
                  <w:r>
                    <w:rPr>
                      <w:rFonts w:cs="Arial"/>
                      <w:bCs/>
                      <w:sz w:val="22"/>
                      <w:szCs w:val="22"/>
                    </w:rPr>
                    <w:t>d</w:t>
                  </w:r>
                  <w:r w:rsidR="00862E68">
                    <w:rPr>
                      <w:rFonts w:cs="Arial"/>
                      <w:bCs/>
                      <w:sz w:val="22"/>
                      <w:szCs w:val="22"/>
                    </w:rPr>
                    <w:t>)</w:t>
                  </w:r>
                </w:p>
              </w:tc>
              <w:tc>
                <w:tcPr>
                  <w:tcW w:w="7724" w:type="dxa"/>
                  <w:tcMar>
                    <w:top w:w="28" w:type="dxa"/>
                    <w:bottom w:w="28" w:type="dxa"/>
                  </w:tcMar>
                </w:tcPr>
                <w:p w:rsidR="00862E68" w:rsidRPr="00826B4E" w:rsidRDefault="003F35AB" w:rsidP="00B437D6">
                  <w:pPr>
                    <w:widowControl w:val="0"/>
                    <w:autoSpaceDE w:val="0"/>
                    <w:autoSpaceDN w:val="0"/>
                    <w:rPr>
                      <w:rFonts w:cs="Arial"/>
                      <w:bCs/>
                      <w:sz w:val="22"/>
                      <w:szCs w:val="22"/>
                    </w:rPr>
                  </w:pPr>
                  <w:r w:rsidRPr="00826B4E">
                    <w:rPr>
                      <w:rFonts w:cs="Arial"/>
                      <w:bCs/>
                      <w:sz w:val="22"/>
                      <w:szCs w:val="22"/>
                    </w:rPr>
                    <w:t>P</w:t>
                  </w:r>
                  <w:r w:rsidR="00862E68" w:rsidRPr="00826B4E">
                    <w:rPr>
                      <w:rFonts w:cs="Arial"/>
                      <w:bCs/>
                      <w:sz w:val="22"/>
                      <w:szCs w:val="22"/>
                    </w:rPr>
                    <w:t xml:space="preserve">řipraví a zhotoví </w:t>
                  </w:r>
                  <w:r w:rsidR="00F83F1D" w:rsidRPr="00826B4E">
                    <w:rPr>
                      <w:rFonts w:cs="Arial"/>
                      <w:bCs/>
                      <w:sz w:val="22"/>
                      <w:szCs w:val="22"/>
                    </w:rPr>
                    <w:t>vyrovnávací a izolační vrstvu</w:t>
                  </w:r>
                  <w:r w:rsidRPr="00826B4E">
                    <w:rPr>
                      <w:rFonts w:cs="Arial"/>
                      <w:bCs/>
                      <w:sz w:val="22"/>
                      <w:szCs w:val="22"/>
                    </w:rPr>
                    <w:t>. Hodnotí se</w:t>
                  </w:r>
                  <w:r w:rsidR="00826B4E">
                    <w:rPr>
                      <w:rFonts w:cs="Arial"/>
                      <w:bCs/>
                      <w:sz w:val="22"/>
                      <w:szCs w:val="22"/>
                    </w:rPr>
                    <w:t xml:space="preserve"> </w:t>
                  </w:r>
                  <w:r w:rsidR="00826B4E" w:rsidRPr="00826B4E">
                    <w:rPr>
                      <w:rFonts w:cs="Arial"/>
                      <w:bCs/>
                      <w:sz w:val="22"/>
                      <w:szCs w:val="22"/>
                    </w:rPr>
                    <w:t xml:space="preserve">kvalita </w:t>
                  </w:r>
                  <w:r w:rsidR="00B437D6">
                    <w:rPr>
                      <w:rFonts w:cs="Arial"/>
                      <w:bCs/>
                      <w:sz w:val="22"/>
                      <w:szCs w:val="22"/>
                    </w:rPr>
                    <w:t xml:space="preserve">vyrovnávací a izolační vrstvy, </w:t>
                  </w:r>
                  <w:r w:rsidR="00826B4E" w:rsidRPr="00826B4E">
                    <w:rPr>
                      <w:rFonts w:cs="Arial"/>
                      <w:bCs/>
                      <w:sz w:val="22"/>
                      <w:szCs w:val="22"/>
                    </w:rPr>
                    <w:t>pracovní postup, volba nástrojů, manuální zručnost, dodržování BOZP.</w:t>
                  </w:r>
                </w:p>
              </w:tc>
            </w:tr>
            <w:tr w:rsidR="00862E68" w:rsidRPr="00257339" w:rsidTr="00F85BDD">
              <w:tc>
                <w:tcPr>
                  <w:tcW w:w="1255" w:type="dxa"/>
                  <w:tcMar>
                    <w:top w:w="28" w:type="dxa"/>
                    <w:bottom w:w="28" w:type="dxa"/>
                  </w:tcMar>
                </w:tcPr>
                <w:p w:rsidR="00862E68" w:rsidRPr="00427C5B" w:rsidRDefault="001D2E1C" w:rsidP="00C518D0">
                  <w:pPr>
                    <w:pStyle w:val="Odstavecseseznamem"/>
                    <w:widowControl w:val="0"/>
                    <w:autoSpaceDE w:val="0"/>
                    <w:autoSpaceDN w:val="0"/>
                    <w:ind w:left="360"/>
                    <w:jc w:val="both"/>
                    <w:rPr>
                      <w:rFonts w:cs="Arial"/>
                      <w:bCs/>
                      <w:sz w:val="22"/>
                      <w:szCs w:val="22"/>
                    </w:rPr>
                  </w:pPr>
                  <w:r>
                    <w:rPr>
                      <w:rFonts w:cs="Arial"/>
                      <w:bCs/>
                      <w:sz w:val="22"/>
                      <w:szCs w:val="22"/>
                    </w:rPr>
                    <w:t>e</w:t>
                  </w:r>
                  <w:r w:rsidR="00862E68">
                    <w:rPr>
                      <w:rFonts w:cs="Arial"/>
                      <w:bCs/>
                      <w:sz w:val="22"/>
                      <w:szCs w:val="22"/>
                    </w:rPr>
                    <w:t>)</w:t>
                  </w:r>
                </w:p>
              </w:tc>
              <w:tc>
                <w:tcPr>
                  <w:tcW w:w="7724" w:type="dxa"/>
                  <w:tcMar>
                    <w:top w:w="28" w:type="dxa"/>
                    <w:bottom w:w="28" w:type="dxa"/>
                  </w:tcMar>
                </w:tcPr>
                <w:p w:rsidR="00862E68" w:rsidRPr="00826B4E" w:rsidRDefault="0030493C" w:rsidP="00875A92">
                  <w:pPr>
                    <w:widowControl w:val="0"/>
                    <w:autoSpaceDE w:val="0"/>
                    <w:autoSpaceDN w:val="0"/>
                    <w:rPr>
                      <w:rFonts w:cs="Arial"/>
                      <w:bCs/>
                      <w:sz w:val="22"/>
                      <w:szCs w:val="22"/>
                    </w:rPr>
                  </w:pPr>
                  <w:r>
                    <w:rPr>
                      <w:rFonts w:cs="Arial"/>
                      <w:bCs/>
                      <w:sz w:val="22"/>
                      <w:szCs w:val="22"/>
                    </w:rPr>
                    <w:t>Z</w:t>
                  </w:r>
                  <w:r w:rsidR="00862E68" w:rsidRPr="00826B4E">
                    <w:rPr>
                      <w:rFonts w:cs="Arial"/>
                      <w:bCs/>
                      <w:sz w:val="22"/>
                      <w:szCs w:val="22"/>
                    </w:rPr>
                    <w:t xml:space="preserve">hotoví nášlapnou vrstvu suché podlahy z </w:t>
                  </w:r>
                  <w:r w:rsidR="00875A92" w:rsidRPr="00826B4E">
                    <w:rPr>
                      <w:rFonts w:cs="Arial"/>
                      <w:bCs/>
                      <w:sz w:val="22"/>
                      <w:szCs w:val="22"/>
                    </w:rPr>
                    <w:t xml:space="preserve">podlahových </w:t>
                  </w:r>
                  <w:r w:rsidR="00862E68" w:rsidRPr="00826B4E">
                    <w:rPr>
                      <w:rFonts w:cs="Arial"/>
                      <w:bCs/>
                      <w:sz w:val="22"/>
                      <w:szCs w:val="22"/>
                    </w:rPr>
                    <w:t>desek</w:t>
                  </w:r>
                  <w:r>
                    <w:rPr>
                      <w:rFonts w:cs="Arial"/>
                      <w:bCs/>
                      <w:sz w:val="22"/>
                      <w:szCs w:val="22"/>
                    </w:rPr>
                    <w:t>. Hodnotí se správnost postupu, manuální zručnost, přesnost a celková kvalita provedení.</w:t>
                  </w:r>
                </w:p>
              </w:tc>
            </w:tr>
            <w:tr w:rsidR="00862E68" w:rsidRPr="00257339" w:rsidTr="00F85BDD">
              <w:tc>
                <w:tcPr>
                  <w:tcW w:w="1255" w:type="dxa"/>
                  <w:tcMar>
                    <w:top w:w="28" w:type="dxa"/>
                    <w:bottom w:w="28" w:type="dxa"/>
                  </w:tcMar>
                </w:tcPr>
                <w:p w:rsidR="00862E68" w:rsidRPr="00427C5B" w:rsidRDefault="001D2E1C" w:rsidP="00C518D0">
                  <w:pPr>
                    <w:pStyle w:val="Odstavecseseznamem"/>
                    <w:widowControl w:val="0"/>
                    <w:autoSpaceDE w:val="0"/>
                    <w:autoSpaceDN w:val="0"/>
                    <w:ind w:left="360"/>
                    <w:jc w:val="both"/>
                    <w:rPr>
                      <w:rFonts w:cs="Arial"/>
                      <w:bCs/>
                      <w:sz w:val="22"/>
                      <w:szCs w:val="22"/>
                    </w:rPr>
                  </w:pPr>
                  <w:r>
                    <w:rPr>
                      <w:rFonts w:cs="Arial"/>
                      <w:bCs/>
                      <w:sz w:val="22"/>
                      <w:szCs w:val="22"/>
                    </w:rPr>
                    <w:t>f</w:t>
                  </w:r>
                  <w:r w:rsidR="00862E68">
                    <w:rPr>
                      <w:rFonts w:cs="Arial"/>
                      <w:bCs/>
                      <w:sz w:val="22"/>
                      <w:szCs w:val="22"/>
                    </w:rPr>
                    <w:t>)</w:t>
                  </w:r>
                </w:p>
              </w:tc>
              <w:tc>
                <w:tcPr>
                  <w:tcW w:w="7724" w:type="dxa"/>
                  <w:tcMar>
                    <w:top w:w="28" w:type="dxa"/>
                    <w:bottom w:w="28" w:type="dxa"/>
                  </w:tcMar>
                </w:tcPr>
                <w:p w:rsidR="00862E68" w:rsidRPr="00826B4E" w:rsidRDefault="003F35AB" w:rsidP="00B437D6">
                  <w:pPr>
                    <w:widowControl w:val="0"/>
                    <w:autoSpaceDE w:val="0"/>
                    <w:autoSpaceDN w:val="0"/>
                    <w:rPr>
                      <w:rFonts w:cs="Arial"/>
                      <w:bCs/>
                      <w:sz w:val="22"/>
                      <w:szCs w:val="22"/>
                    </w:rPr>
                  </w:pPr>
                  <w:r w:rsidRPr="00826B4E">
                    <w:rPr>
                      <w:rFonts w:cs="Arial"/>
                      <w:bCs/>
                      <w:sz w:val="22"/>
                      <w:szCs w:val="22"/>
                    </w:rPr>
                    <w:t>S</w:t>
                  </w:r>
                  <w:r w:rsidR="00862E68" w:rsidRPr="00826B4E">
                    <w:rPr>
                      <w:rFonts w:cs="Arial"/>
                      <w:bCs/>
                      <w:sz w:val="22"/>
                      <w:szCs w:val="22"/>
                    </w:rPr>
                    <w:t>právně provede povrchovou úpravu podlahových desek penetrací</w:t>
                  </w:r>
                  <w:r w:rsidR="0030493C">
                    <w:rPr>
                      <w:rFonts w:cs="Arial"/>
                      <w:bCs/>
                      <w:sz w:val="22"/>
                      <w:szCs w:val="22"/>
                    </w:rPr>
                    <w:t>,</w:t>
                  </w:r>
                  <w:r w:rsidR="00862E68" w:rsidRPr="00826B4E">
                    <w:rPr>
                      <w:rFonts w:cs="Arial"/>
                      <w:bCs/>
                      <w:sz w:val="22"/>
                      <w:szCs w:val="22"/>
                    </w:rPr>
                    <w:t xml:space="preserve"> resp. přetmelením pro pokládku nášlapných vrstev z povlakových krytin, dlažby a dřevěných podlah</w:t>
                  </w:r>
                  <w:r w:rsidRPr="00826B4E">
                    <w:rPr>
                      <w:rFonts w:cs="Arial"/>
                      <w:bCs/>
                      <w:sz w:val="22"/>
                      <w:szCs w:val="22"/>
                    </w:rPr>
                    <w:t xml:space="preserve"> dle zadání. Hodnotí se</w:t>
                  </w:r>
                  <w:r w:rsidR="00B437D6">
                    <w:rPr>
                      <w:rFonts w:cs="Arial"/>
                      <w:bCs/>
                      <w:sz w:val="22"/>
                      <w:szCs w:val="22"/>
                    </w:rPr>
                    <w:t xml:space="preserve"> </w:t>
                  </w:r>
                  <w:r w:rsidR="00B437D6" w:rsidRPr="00826B4E">
                    <w:rPr>
                      <w:rFonts w:cs="Arial"/>
                      <w:bCs/>
                      <w:sz w:val="22"/>
                      <w:szCs w:val="22"/>
                    </w:rPr>
                    <w:t xml:space="preserve">kvalita </w:t>
                  </w:r>
                  <w:r w:rsidR="00B437D6">
                    <w:rPr>
                      <w:rFonts w:cs="Arial"/>
                      <w:bCs/>
                      <w:sz w:val="22"/>
                      <w:szCs w:val="22"/>
                    </w:rPr>
                    <w:t>povrchové úpravy podlahových desek penetrací</w:t>
                  </w:r>
                  <w:r w:rsidR="00B437D6" w:rsidRPr="00826B4E">
                    <w:rPr>
                      <w:rFonts w:cs="Arial"/>
                      <w:bCs/>
                      <w:sz w:val="22"/>
                      <w:szCs w:val="22"/>
                    </w:rPr>
                    <w:t>, pracovní postup, volba nástrojů, manuální zručnost, dodržování BOZP</w:t>
                  </w:r>
                  <w:r w:rsidR="00B437D6">
                    <w:rPr>
                      <w:rFonts w:cs="Arial"/>
                      <w:bCs/>
                      <w:sz w:val="22"/>
                      <w:szCs w:val="22"/>
                    </w:rPr>
                    <w:t>.</w:t>
                  </w:r>
                </w:p>
              </w:tc>
            </w:tr>
          </w:tbl>
          <w:p w:rsidR="00A6366E" w:rsidRPr="00257339" w:rsidRDefault="00A6366E" w:rsidP="00F85BDD">
            <w:pPr>
              <w:widowControl w:val="0"/>
              <w:autoSpaceDE w:val="0"/>
              <w:autoSpaceDN w:val="0"/>
              <w:jc w:val="both"/>
              <w:rPr>
                <w:rFonts w:cs="Arial"/>
                <w:bCs/>
                <w:sz w:val="22"/>
                <w:szCs w:val="22"/>
              </w:rPr>
            </w:pPr>
          </w:p>
        </w:tc>
      </w:tr>
      <w:tr w:rsidR="00A6366E" w:rsidRPr="00BF06E4" w:rsidTr="00F85BDD">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A6366E" w:rsidRPr="004720FD" w:rsidRDefault="00A6366E" w:rsidP="00F85BDD">
            <w:pPr>
              <w:widowControl w:val="0"/>
              <w:autoSpaceDE w:val="0"/>
              <w:autoSpaceDN w:val="0"/>
              <w:spacing w:after="120"/>
              <w:jc w:val="both"/>
              <w:rPr>
                <w:rFonts w:cs="Arial"/>
                <w:b/>
                <w:bCs/>
                <w:sz w:val="22"/>
                <w:szCs w:val="22"/>
              </w:rPr>
            </w:pPr>
            <w:r w:rsidRPr="004720FD">
              <w:rPr>
                <w:rFonts w:cs="Arial"/>
                <w:b/>
                <w:bCs/>
                <w:sz w:val="22"/>
                <w:szCs w:val="22"/>
              </w:rPr>
              <w:t>Doporučená literatura pro lektory</w:t>
            </w:r>
          </w:p>
          <w:p w:rsidR="00FA36F7" w:rsidRDefault="00FA36F7" w:rsidP="00FA36F7">
            <w:pPr>
              <w:widowControl w:val="0"/>
              <w:autoSpaceDE w:val="0"/>
              <w:spacing w:after="120"/>
              <w:jc w:val="both"/>
              <w:rPr>
                <w:rFonts w:cs="Arial"/>
                <w:bCs/>
                <w:i/>
                <w:sz w:val="22"/>
                <w:szCs w:val="22"/>
              </w:rPr>
            </w:pPr>
            <w:r>
              <w:rPr>
                <w:rFonts w:cs="Arial"/>
                <w:bCs/>
                <w:sz w:val="22"/>
                <w:szCs w:val="22"/>
              </w:rPr>
              <w:t xml:space="preserve">NYČ, </w:t>
            </w:r>
            <w:r>
              <w:rPr>
                <w:rFonts w:cs="Arial"/>
                <w:bCs/>
                <w:caps/>
                <w:sz w:val="22"/>
                <w:szCs w:val="22"/>
              </w:rPr>
              <w:t>Mir</w:t>
            </w:r>
            <w:r>
              <w:rPr>
                <w:rFonts w:cs="Arial"/>
                <w:bCs/>
                <w:sz w:val="22"/>
                <w:szCs w:val="22"/>
              </w:rPr>
              <w:t xml:space="preserve">. </w:t>
            </w:r>
            <w:r>
              <w:rPr>
                <w:rFonts w:cs="Arial"/>
                <w:bCs/>
                <w:i/>
                <w:sz w:val="22"/>
                <w:szCs w:val="22"/>
              </w:rPr>
              <w:t xml:space="preserve">Sádrokarton. Stavby a rekonstrukce. </w:t>
            </w:r>
            <w:r>
              <w:rPr>
                <w:rFonts w:cs="Arial"/>
                <w:bCs/>
                <w:sz w:val="22"/>
                <w:szCs w:val="22"/>
              </w:rPr>
              <w:t>Praha: Grada Publishing, 2001. ISBN 80-247-9028-9</w:t>
            </w:r>
          </w:p>
          <w:p w:rsidR="0097275E" w:rsidRPr="004720FD" w:rsidRDefault="0097275E" w:rsidP="0097275E">
            <w:pPr>
              <w:widowControl w:val="0"/>
              <w:autoSpaceDE w:val="0"/>
              <w:spacing w:after="120"/>
              <w:jc w:val="both"/>
              <w:rPr>
                <w:rFonts w:cs="Arial"/>
                <w:bCs/>
                <w:sz w:val="22"/>
                <w:szCs w:val="22"/>
              </w:rPr>
            </w:pPr>
            <w:r w:rsidRPr="004720FD">
              <w:rPr>
                <w:rFonts w:cs="Arial"/>
                <w:bCs/>
                <w:sz w:val="22"/>
                <w:szCs w:val="22"/>
              </w:rPr>
              <w:t xml:space="preserve">Kolektiv autorů. </w:t>
            </w:r>
            <w:r w:rsidRPr="004720FD">
              <w:rPr>
                <w:rFonts w:cs="Arial"/>
                <w:bCs/>
                <w:i/>
                <w:sz w:val="22"/>
                <w:szCs w:val="22"/>
              </w:rPr>
              <w:t>Montážní příručka sádrokartonáře</w:t>
            </w:r>
            <w:r w:rsidRPr="004720FD">
              <w:rPr>
                <w:rFonts w:cs="Arial"/>
                <w:bCs/>
                <w:sz w:val="22"/>
                <w:szCs w:val="22"/>
              </w:rPr>
              <w:t>. Aktualizace prvního vydání. Praha: Rigips s.r.o., 2008</w:t>
            </w:r>
          </w:p>
          <w:p w:rsidR="00A6366E" w:rsidRDefault="0097275E" w:rsidP="004720FD">
            <w:pPr>
              <w:widowControl w:val="0"/>
              <w:autoSpaceDE w:val="0"/>
              <w:autoSpaceDN w:val="0"/>
              <w:spacing w:after="120"/>
              <w:jc w:val="both"/>
              <w:rPr>
                <w:rFonts w:cs="Arial"/>
                <w:bCs/>
                <w:sz w:val="22"/>
                <w:szCs w:val="22"/>
              </w:rPr>
            </w:pPr>
            <w:r w:rsidRPr="004720FD">
              <w:rPr>
                <w:rFonts w:cs="Arial"/>
                <w:bCs/>
                <w:sz w:val="22"/>
                <w:szCs w:val="22"/>
              </w:rPr>
              <w:t xml:space="preserve">Kolektiv autorů. </w:t>
            </w:r>
            <w:r w:rsidRPr="004720FD">
              <w:rPr>
                <w:rFonts w:cs="Arial"/>
                <w:bCs/>
                <w:i/>
                <w:sz w:val="22"/>
                <w:szCs w:val="22"/>
              </w:rPr>
              <w:t>Velká kniha sádrokartonu – podklady pro projektování</w:t>
            </w:r>
            <w:r w:rsidRPr="004720FD">
              <w:rPr>
                <w:rFonts w:cs="Arial"/>
                <w:bCs/>
                <w:sz w:val="22"/>
                <w:szCs w:val="22"/>
              </w:rPr>
              <w:t>. Druhé rozšířené vydání. Praha: Rigips s.r.o., 2007</w:t>
            </w:r>
          </w:p>
          <w:p w:rsidR="00595326" w:rsidRDefault="00352B11" w:rsidP="00595326">
            <w:pPr>
              <w:widowControl w:val="0"/>
              <w:autoSpaceDE w:val="0"/>
              <w:autoSpaceDN w:val="0"/>
              <w:spacing w:after="120"/>
              <w:jc w:val="both"/>
              <w:rPr>
                <w:rFonts w:cs="Arial"/>
                <w:bCs/>
                <w:sz w:val="22"/>
                <w:szCs w:val="22"/>
              </w:rPr>
            </w:pPr>
            <w:hyperlink r:id="rId17" w:history="1">
              <w:r w:rsidR="00AD08EF" w:rsidRPr="00BF7DE4">
                <w:rPr>
                  <w:rStyle w:val="Hypertextovodkaz"/>
                  <w:rFonts w:cs="Arial"/>
                  <w:bCs/>
                  <w:sz w:val="22"/>
                  <w:szCs w:val="22"/>
                </w:rPr>
                <w:t>www.rigips.cz</w:t>
              </w:r>
            </w:hyperlink>
            <w:r w:rsidR="00595326">
              <w:rPr>
                <w:rFonts w:cs="Arial"/>
                <w:bCs/>
                <w:sz w:val="22"/>
                <w:szCs w:val="22"/>
              </w:rPr>
              <w:t xml:space="preserve">   Suché podlahy Rigidur – montážní návody. Pdf</w:t>
            </w:r>
          </w:p>
          <w:p w:rsidR="00595326" w:rsidRPr="004720FD" w:rsidRDefault="00352B11" w:rsidP="00AD08EF">
            <w:pPr>
              <w:widowControl w:val="0"/>
              <w:autoSpaceDE w:val="0"/>
              <w:autoSpaceDN w:val="0"/>
              <w:spacing w:after="120"/>
              <w:jc w:val="both"/>
              <w:rPr>
                <w:rFonts w:cs="Arial"/>
                <w:b/>
                <w:bCs/>
                <w:color w:val="333333"/>
                <w:sz w:val="22"/>
                <w:szCs w:val="22"/>
              </w:rPr>
            </w:pPr>
            <w:hyperlink r:id="rId18" w:history="1">
              <w:r w:rsidR="00AD08EF" w:rsidRPr="00BF7DE4">
                <w:rPr>
                  <w:rStyle w:val="Hypertextovodkaz"/>
                  <w:rFonts w:cs="Arial"/>
                  <w:bCs/>
                  <w:sz w:val="22"/>
                  <w:szCs w:val="22"/>
                </w:rPr>
                <w:t>www.rigips.cz</w:t>
              </w:r>
            </w:hyperlink>
            <w:r w:rsidR="00AD08EF">
              <w:rPr>
                <w:rFonts w:cs="Arial"/>
                <w:bCs/>
                <w:sz w:val="22"/>
                <w:szCs w:val="22"/>
              </w:rPr>
              <w:t xml:space="preserve"> </w:t>
            </w:r>
            <w:r w:rsidR="00595326">
              <w:rPr>
                <w:rFonts w:cs="Arial"/>
                <w:bCs/>
                <w:sz w:val="22"/>
                <w:szCs w:val="22"/>
              </w:rPr>
              <w:t xml:space="preserve"> Podlahy Rigidur -</w:t>
            </w:r>
            <w:r w:rsidR="00DE6ED5">
              <w:rPr>
                <w:rFonts w:cs="Arial"/>
                <w:bCs/>
                <w:sz w:val="22"/>
                <w:szCs w:val="22"/>
              </w:rPr>
              <w:t xml:space="preserve"> </w:t>
            </w:r>
            <w:r w:rsidR="00595326">
              <w:rPr>
                <w:rFonts w:cs="Arial"/>
                <w:bCs/>
                <w:sz w:val="22"/>
                <w:szCs w:val="22"/>
              </w:rPr>
              <w:t>řešení kročejové a vzduchové neprůzvučnosti.pdf</w:t>
            </w:r>
          </w:p>
        </w:tc>
      </w:tr>
    </w:tbl>
    <w:p w:rsidR="0040233C" w:rsidRDefault="0040233C" w:rsidP="003F38CE">
      <w:r>
        <w:br w:type="page"/>
      </w:r>
    </w:p>
    <w:p w:rsidR="008C2001" w:rsidRPr="0030493C" w:rsidRDefault="002C07A5" w:rsidP="008C2001">
      <w:pPr>
        <w:pStyle w:val="Nadpis1"/>
        <w:pBdr>
          <w:bottom w:val="single" w:sz="4" w:space="1" w:color="auto"/>
        </w:pBdr>
        <w:spacing w:after="120"/>
      </w:pPr>
      <w:bookmarkStart w:id="35" w:name="_Toc420704106"/>
      <w:r w:rsidRPr="0030493C">
        <w:rPr>
          <w:b w:val="0"/>
        </w:rPr>
        <w:lastRenderedPageBreak/>
        <w:t xml:space="preserve">Příloha </w:t>
      </w:r>
      <w:r w:rsidR="008C2001" w:rsidRPr="0030493C">
        <w:rPr>
          <w:b w:val="0"/>
        </w:rPr>
        <w:t xml:space="preserve">č. 1 – </w:t>
      </w:r>
      <w:r w:rsidR="008C2001" w:rsidRPr="0030493C">
        <w:t>Rámcový rozvrh hodin vzorového výukového dne</w:t>
      </w:r>
      <w:bookmarkEnd w:id="35"/>
      <w:r w:rsidR="008C2001" w:rsidRPr="0030493C">
        <w:t xml:space="preserve"> </w:t>
      </w:r>
    </w:p>
    <w:p w:rsidR="00E845C9" w:rsidRDefault="00E845C9" w:rsidP="008C2001">
      <w:pPr>
        <w:rPr>
          <w:sz w:val="22"/>
          <w:szCs w:val="22"/>
        </w:rPr>
      </w:pPr>
    </w:p>
    <w:p w:rsidR="008C2001" w:rsidRPr="008C2001" w:rsidRDefault="008C2001" w:rsidP="008C2001">
      <w:pPr>
        <w:rPr>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01"/>
        <w:gridCol w:w="1417"/>
        <w:gridCol w:w="3544"/>
      </w:tblGrid>
      <w:tr w:rsidR="008C2001" w:rsidTr="008C2001">
        <w:trPr>
          <w:jc w:val="center"/>
        </w:trPr>
        <w:tc>
          <w:tcPr>
            <w:tcW w:w="1101" w:type="dxa"/>
            <w:tcBorders>
              <w:top w:val="single" w:sz="12" w:space="0" w:color="auto"/>
              <w:left w:val="single" w:sz="12" w:space="0" w:color="auto"/>
              <w:bottom w:val="single" w:sz="12" w:space="0" w:color="auto"/>
              <w:right w:val="single" w:sz="12" w:space="0" w:color="auto"/>
            </w:tcBorders>
            <w:hideMark/>
          </w:tcPr>
          <w:p w:rsidR="008C2001" w:rsidRPr="001733A6" w:rsidRDefault="008C2001" w:rsidP="001733A6">
            <w:pPr>
              <w:rPr>
                <w:b/>
              </w:rPr>
            </w:pPr>
            <w:bookmarkStart w:id="36" w:name="_Toc372711631"/>
            <w:r w:rsidRPr="001733A6">
              <w:rPr>
                <w:b/>
              </w:rPr>
              <w:t>Hodina</w:t>
            </w:r>
            <w:bookmarkEnd w:id="36"/>
            <w:r w:rsidRPr="001733A6">
              <w:rPr>
                <w:b/>
              </w:rPr>
              <w:t xml:space="preserve"> </w:t>
            </w:r>
          </w:p>
          <w:p w:rsidR="008C2001" w:rsidRPr="001733A6" w:rsidRDefault="008C2001" w:rsidP="001733A6">
            <w:pPr>
              <w:rPr>
                <w:b/>
              </w:rPr>
            </w:pPr>
            <w:bookmarkStart w:id="37" w:name="_Toc372711632"/>
            <w:r w:rsidRPr="001733A6">
              <w:rPr>
                <w:b/>
              </w:rPr>
              <w:t>číslo</w:t>
            </w:r>
            <w:bookmarkEnd w:id="37"/>
          </w:p>
        </w:tc>
        <w:tc>
          <w:tcPr>
            <w:tcW w:w="1417" w:type="dxa"/>
            <w:tcBorders>
              <w:top w:val="single" w:sz="12" w:space="0" w:color="auto"/>
              <w:left w:val="single" w:sz="12" w:space="0" w:color="auto"/>
              <w:bottom w:val="single" w:sz="12" w:space="0" w:color="auto"/>
              <w:right w:val="single" w:sz="12" w:space="0" w:color="auto"/>
            </w:tcBorders>
            <w:hideMark/>
          </w:tcPr>
          <w:p w:rsidR="008C2001" w:rsidRPr="001733A6" w:rsidRDefault="008C2001" w:rsidP="001733A6">
            <w:pPr>
              <w:rPr>
                <w:b/>
              </w:rPr>
            </w:pPr>
            <w:bookmarkStart w:id="38" w:name="_Toc372711633"/>
            <w:r w:rsidRPr="001733A6">
              <w:rPr>
                <w:b/>
              </w:rPr>
              <w:t>Od - do</w:t>
            </w:r>
            <w:bookmarkEnd w:id="38"/>
          </w:p>
        </w:tc>
        <w:tc>
          <w:tcPr>
            <w:tcW w:w="3544" w:type="dxa"/>
            <w:tcBorders>
              <w:top w:val="single" w:sz="12" w:space="0" w:color="auto"/>
              <w:left w:val="single" w:sz="12" w:space="0" w:color="auto"/>
              <w:bottom w:val="single" w:sz="12" w:space="0" w:color="auto"/>
              <w:right w:val="single" w:sz="12" w:space="0" w:color="auto"/>
            </w:tcBorders>
            <w:hideMark/>
          </w:tcPr>
          <w:p w:rsidR="008C2001" w:rsidRPr="001733A6" w:rsidRDefault="008C2001" w:rsidP="001733A6">
            <w:pPr>
              <w:rPr>
                <w:b/>
              </w:rPr>
            </w:pPr>
            <w:bookmarkStart w:id="39" w:name="_Toc372711634"/>
            <w:r w:rsidRPr="001733A6">
              <w:rPr>
                <w:b/>
              </w:rPr>
              <w:t>Předmět - modul</w:t>
            </w:r>
            <w:bookmarkEnd w:id="39"/>
          </w:p>
        </w:tc>
      </w:tr>
      <w:tr w:rsidR="008C2001" w:rsidTr="008C2001">
        <w:trPr>
          <w:jc w:val="center"/>
        </w:trPr>
        <w:tc>
          <w:tcPr>
            <w:tcW w:w="1101" w:type="dxa"/>
            <w:tcBorders>
              <w:top w:val="single" w:sz="12" w:space="0" w:color="auto"/>
              <w:left w:val="single" w:sz="12" w:space="0" w:color="auto"/>
              <w:bottom w:val="single" w:sz="4" w:space="0" w:color="auto"/>
              <w:right w:val="single" w:sz="12" w:space="0" w:color="auto"/>
            </w:tcBorders>
            <w:hideMark/>
          </w:tcPr>
          <w:p w:rsidR="008C2001" w:rsidRDefault="008C2001" w:rsidP="001733A6">
            <w:pPr>
              <w:jc w:val="center"/>
            </w:pPr>
            <w:bookmarkStart w:id="40" w:name="_Toc372711635"/>
            <w:r>
              <w:t>1</w:t>
            </w:r>
            <w:bookmarkEnd w:id="40"/>
          </w:p>
        </w:tc>
        <w:tc>
          <w:tcPr>
            <w:tcW w:w="1417" w:type="dxa"/>
            <w:tcBorders>
              <w:top w:val="single" w:sz="12" w:space="0" w:color="auto"/>
              <w:left w:val="single" w:sz="12" w:space="0" w:color="auto"/>
              <w:bottom w:val="single" w:sz="4" w:space="0" w:color="auto"/>
              <w:right w:val="single" w:sz="12" w:space="0" w:color="auto"/>
            </w:tcBorders>
          </w:tcPr>
          <w:p w:rsidR="008C2001" w:rsidRPr="00710908" w:rsidRDefault="008C2001">
            <w:pPr>
              <w:pStyle w:val="Nadpis1"/>
              <w:widowControl w:val="0"/>
              <w:autoSpaceDE w:val="0"/>
              <w:autoSpaceDN w:val="0"/>
              <w:spacing w:after="120"/>
              <w:rPr>
                <w:rFonts w:cs="Arial"/>
              </w:rPr>
            </w:pPr>
          </w:p>
        </w:tc>
        <w:tc>
          <w:tcPr>
            <w:tcW w:w="3544" w:type="dxa"/>
            <w:tcBorders>
              <w:top w:val="single" w:sz="12" w:space="0" w:color="auto"/>
              <w:left w:val="single" w:sz="12" w:space="0" w:color="auto"/>
              <w:bottom w:val="single" w:sz="4" w:space="0" w:color="auto"/>
              <w:right w:val="single" w:sz="12" w:space="0" w:color="auto"/>
            </w:tcBorders>
          </w:tcPr>
          <w:p w:rsidR="008C2001" w:rsidRPr="00710908" w:rsidRDefault="008C2001">
            <w:pPr>
              <w:pStyle w:val="Nadpis1"/>
              <w:widowControl w:val="0"/>
              <w:autoSpaceDE w:val="0"/>
              <w:autoSpaceDN w:val="0"/>
              <w:spacing w:after="120"/>
              <w:rPr>
                <w:rFonts w:cs="Arial"/>
              </w:rPr>
            </w:pPr>
          </w:p>
        </w:tc>
      </w:tr>
      <w:tr w:rsidR="008C2001" w:rsidTr="008C2001">
        <w:trPr>
          <w:jc w:val="center"/>
        </w:trPr>
        <w:tc>
          <w:tcPr>
            <w:tcW w:w="1101" w:type="dxa"/>
            <w:tcBorders>
              <w:top w:val="single" w:sz="4" w:space="0" w:color="auto"/>
              <w:left w:val="single" w:sz="12" w:space="0" w:color="auto"/>
              <w:bottom w:val="single" w:sz="4" w:space="0" w:color="auto"/>
              <w:right w:val="single" w:sz="12" w:space="0" w:color="auto"/>
            </w:tcBorders>
            <w:hideMark/>
          </w:tcPr>
          <w:p w:rsidR="008C2001" w:rsidRDefault="008C2001" w:rsidP="001733A6">
            <w:pPr>
              <w:jc w:val="center"/>
            </w:pPr>
            <w:bookmarkStart w:id="41" w:name="_Toc372711636"/>
            <w:r>
              <w:t>2</w:t>
            </w:r>
            <w:bookmarkEnd w:id="41"/>
          </w:p>
        </w:tc>
        <w:tc>
          <w:tcPr>
            <w:tcW w:w="1417" w:type="dxa"/>
            <w:tcBorders>
              <w:top w:val="single" w:sz="4" w:space="0" w:color="auto"/>
              <w:left w:val="single" w:sz="12" w:space="0" w:color="auto"/>
              <w:bottom w:val="single" w:sz="4" w:space="0" w:color="auto"/>
              <w:right w:val="single" w:sz="12" w:space="0" w:color="auto"/>
            </w:tcBorders>
          </w:tcPr>
          <w:p w:rsidR="008C2001" w:rsidRPr="00710908" w:rsidRDefault="008C2001">
            <w:pPr>
              <w:pStyle w:val="Nadpis1"/>
              <w:widowControl w:val="0"/>
              <w:autoSpaceDE w:val="0"/>
              <w:autoSpaceDN w:val="0"/>
              <w:spacing w:after="120"/>
              <w:rPr>
                <w:rFonts w:cs="Arial"/>
              </w:rPr>
            </w:pPr>
          </w:p>
        </w:tc>
        <w:tc>
          <w:tcPr>
            <w:tcW w:w="3544" w:type="dxa"/>
            <w:tcBorders>
              <w:top w:val="single" w:sz="4" w:space="0" w:color="auto"/>
              <w:left w:val="single" w:sz="12" w:space="0" w:color="auto"/>
              <w:bottom w:val="single" w:sz="4" w:space="0" w:color="auto"/>
              <w:right w:val="single" w:sz="12" w:space="0" w:color="auto"/>
            </w:tcBorders>
          </w:tcPr>
          <w:p w:rsidR="008C2001" w:rsidRPr="00710908" w:rsidRDefault="008C2001">
            <w:pPr>
              <w:pStyle w:val="Nadpis1"/>
              <w:widowControl w:val="0"/>
              <w:autoSpaceDE w:val="0"/>
              <w:autoSpaceDN w:val="0"/>
              <w:spacing w:after="120"/>
              <w:rPr>
                <w:rFonts w:cs="Arial"/>
              </w:rPr>
            </w:pPr>
          </w:p>
        </w:tc>
      </w:tr>
      <w:tr w:rsidR="008C2001" w:rsidTr="008C2001">
        <w:trPr>
          <w:jc w:val="center"/>
        </w:trPr>
        <w:tc>
          <w:tcPr>
            <w:tcW w:w="1101" w:type="dxa"/>
            <w:tcBorders>
              <w:top w:val="single" w:sz="4" w:space="0" w:color="auto"/>
              <w:left w:val="single" w:sz="12" w:space="0" w:color="auto"/>
              <w:bottom w:val="single" w:sz="4" w:space="0" w:color="auto"/>
              <w:right w:val="single" w:sz="12" w:space="0" w:color="auto"/>
            </w:tcBorders>
            <w:hideMark/>
          </w:tcPr>
          <w:p w:rsidR="008C2001" w:rsidRDefault="008C2001" w:rsidP="001733A6">
            <w:pPr>
              <w:jc w:val="center"/>
            </w:pPr>
            <w:bookmarkStart w:id="42" w:name="_Toc372711637"/>
            <w:r>
              <w:t>3</w:t>
            </w:r>
            <w:bookmarkEnd w:id="42"/>
          </w:p>
        </w:tc>
        <w:tc>
          <w:tcPr>
            <w:tcW w:w="1417" w:type="dxa"/>
            <w:tcBorders>
              <w:top w:val="single" w:sz="4" w:space="0" w:color="auto"/>
              <w:left w:val="single" w:sz="12" w:space="0" w:color="auto"/>
              <w:bottom w:val="single" w:sz="4" w:space="0" w:color="auto"/>
              <w:right w:val="single" w:sz="12" w:space="0" w:color="auto"/>
            </w:tcBorders>
          </w:tcPr>
          <w:p w:rsidR="008C2001" w:rsidRPr="00710908" w:rsidRDefault="008C2001">
            <w:pPr>
              <w:pStyle w:val="Nadpis1"/>
              <w:widowControl w:val="0"/>
              <w:autoSpaceDE w:val="0"/>
              <w:autoSpaceDN w:val="0"/>
              <w:spacing w:after="120"/>
              <w:rPr>
                <w:rFonts w:cs="Arial"/>
              </w:rPr>
            </w:pPr>
          </w:p>
        </w:tc>
        <w:tc>
          <w:tcPr>
            <w:tcW w:w="3544" w:type="dxa"/>
            <w:tcBorders>
              <w:top w:val="single" w:sz="4" w:space="0" w:color="auto"/>
              <w:left w:val="single" w:sz="12" w:space="0" w:color="auto"/>
              <w:bottom w:val="single" w:sz="4" w:space="0" w:color="auto"/>
              <w:right w:val="single" w:sz="12" w:space="0" w:color="auto"/>
            </w:tcBorders>
          </w:tcPr>
          <w:p w:rsidR="008C2001" w:rsidRPr="00710908" w:rsidRDefault="008C2001">
            <w:pPr>
              <w:pStyle w:val="Nadpis1"/>
              <w:widowControl w:val="0"/>
              <w:autoSpaceDE w:val="0"/>
              <w:autoSpaceDN w:val="0"/>
              <w:spacing w:after="120"/>
              <w:rPr>
                <w:rFonts w:cs="Arial"/>
              </w:rPr>
            </w:pPr>
          </w:p>
        </w:tc>
      </w:tr>
      <w:tr w:rsidR="008C2001" w:rsidTr="008C2001">
        <w:trPr>
          <w:jc w:val="center"/>
        </w:trPr>
        <w:tc>
          <w:tcPr>
            <w:tcW w:w="1101" w:type="dxa"/>
            <w:tcBorders>
              <w:top w:val="single" w:sz="4" w:space="0" w:color="auto"/>
              <w:left w:val="single" w:sz="12" w:space="0" w:color="auto"/>
              <w:bottom w:val="single" w:sz="4" w:space="0" w:color="auto"/>
              <w:right w:val="single" w:sz="12" w:space="0" w:color="auto"/>
            </w:tcBorders>
            <w:hideMark/>
          </w:tcPr>
          <w:p w:rsidR="008C2001" w:rsidRDefault="008C2001" w:rsidP="001733A6">
            <w:pPr>
              <w:jc w:val="center"/>
            </w:pPr>
            <w:bookmarkStart w:id="43" w:name="_Toc372711638"/>
            <w:r>
              <w:t>4</w:t>
            </w:r>
            <w:bookmarkEnd w:id="43"/>
          </w:p>
        </w:tc>
        <w:tc>
          <w:tcPr>
            <w:tcW w:w="1417" w:type="dxa"/>
            <w:tcBorders>
              <w:top w:val="single" w:sz="4" w:space="0" w:color="auto"/>
              <w:left w:val="single" w:sz="12" w:space="0" w:color="auto"/>
              <w:bottom w:val="single" w:sz="4" w:space="0" w:color="auto"/>
              <w:right w:val="single" w:sz="12" w:space="0" w:color="auto"/>
            </w:tcBorders>
          </w:tcPr>
          <w:p w:rsidR="008C2001" w:rsidRPr="00710908" w:rsidRDefault="008C2001">
            <w:pPr>
              <w:pStyle w:val="Nadpis1"/>
              <w:widowControl w:val="0"/>
              <w:autoSpaceDE w:val="0"/>
              <w:autoSpaceDN w:val="0"/>
              <w:spacing w:after="120"/>
              <w:rPr>
                <w:rFonts w:cs="Arial"/>
              </w:rPr>
            </w:pPr>
          </w:p>
        </w:tc>
        <w:tc>
          <w:tcPr>
            <w:tcW w:w="3544" w:type="dxa"/>
            <w:tcBorders>
              <w:top w:val="single" w:sz="4" w:space="0" w:color="auto"/>
              <w:left w:val="single" w:sz="12" w:space="0" w:color="auto"/>
              <w:bottom w:val="single" w:sz="4" w:space="0" w:color="auto"/>
              <w:right w:val="single" w:sz="12" w:space="0" w:color="auto"/>
            </w:tcBorders>
          </w:tcPr>
          <w:p w:rsidR="008C2001" w:rsidRPr="00710908" w:rsidRDefault="008C2001">
            <w:pPr>
              <w:pStyle w:val="Nadpis1"/>
              <w:widowControl w:val="0"/>
              <w:autoSpaceDE w:val="0"/>
              <w:autoSpaceDN w:val="0"/>
              <w:spacing w:after="120"/>
              <w:rPr>
                <w:rFonts w:cs="Arial"/>
              </w:rPr>
            </w:pPr>
          </w:p>
        </w:tc>
      </w:tr>
      <w:tr w:rsidR="008C2001" w:rsidTr="008C2001">
        <w:trPr>
          <w:jc w:val="center"/>
        </w:trPr>
        <w:tc>
          <w:tcPr>
            <w:tcW w:w="1101" w:type="dxa"/>
            <w:tcBorders>
              <w:top w:val="single" w:sz="4" w:space="0" w:color="auto"/>
              <w:left w:val="single" w:sz="12" w:space="0" w:color="auto"/>
              <w:bottom w:val="single" w:sz="4" w:space="0" w:color="auto"/>
              <w:right w:val="single" w:sz="12" w:space="0" w:color="auto"/>
            </w:tcBorders>
            <w:hideMark/>
          </w:tcPr>
          <w:p w:rsidR="008C2001" w:rsidRDefault="008C2001" w:rsidP="001733A6">
            <w:pPr>
              <w:jc w:val="center"/>
            </w:pPr>
            <w:bookmarkStart w:id="44" w:name="_Toc372711639"/>
            <w:r>
              <w:t>5</w:t>
            </w:r>
            <w:bookmarkEnd w:id="44"/>
          </w:p>
        </w:tc>
        <w:tc>
          <w:tcPr>
            <w:tcW w:w="1417" w:type="dxa"/>
            <w:tcBorders>
              <w:top w:val="single" w:sz="4" w:space="0" w:color="auto"/>
              <w:left w:val="single" w:sz="12" w:space="0" w:color="auto"/>
              <w:bottom w:val="single" w:sz="4" w:space="0" w:color="auto"/>
              <w:right w:val="single" w:sz="12" w:space="0" w:color="auto"/>
            </w:tcBorders>
          </w:tcPr>
          <w:p w:rsidR="008C2001" w:rsidRPr="00710908" w:rsidRDefault="008C2001">
            <w:pPr>
              <w:pStyle w:val="Nadpis1"/>
              <w:widowControl w:val="0"/>
              <w:autoSpaceDE w:val="0"/>
              <w:autoSpaceDN w:val="0"/>
              <w:spacing w:after="120"/>
              <w:rPr>
                <w:rFonts w:cs="Arial"/>
              </w:rPr>
            </w:pPr>
          </w:p>
        </w:tc>
        <w:tc>
          <w:tcPr>
            <w:tcW w:w="3544" w:type="dxa"/>
            <w:tcBorders>
              <w:top w:val="single" w:sz="4" w:space="0" w:color="auto"/>
              <w:left w:val="single" w:sz="12" w:space="0" w:color="auto"/>
              <w:bottom w:val="single" w:sz="4" w:space="0" w:color="auto"/>
              <w:right w:val="single" w:sz="12" w:space="0" w:color="auto"/>
            </w:tcBorders>
          </w:tcPr>
          <w:p w:rsidR="008C2001" w:rsidRPr="00710908" w:rsidRDefault="008C2001">
            <w:pPr>
              <w:pStyle w:val="Nadpis1"/>
              <w:widowControl w:val="0"/>
              <w:autoSpaceDE w:val="0"/>
              <w:autoSpaceDN w:val="0"/>
              <w:spacing w:after="120"/>
              <w:rPr>
                <w:rFonts w:cs="Arial"/>
              </w:rPr>
            </w:pPr>
          </w:p>
        </w:tc>
      </w:tr>
      <w:tr w:rsidR="008C2001" w:rsidTr="008C2001">
        <w:trPr>
          <w:jc w:val="center"/>
        </w:trPr>
        <w:tc>
          <w:tcPr>
            <w:tcW w:w="1101" w:type="dxa"/>
            <w:tcBorders>
              <w:top w:val="single" w:sz="4" w:space="0" w:color="auto"/>
              <w:left w:val="single" w:sz="12" w:space="0" w:color="auto"/>
              <w:bottom w:val="single" w:sz="4" w:space="0" w:color="auto"/>
              <w:right w:val="single" w:sz="12" w:space="0" w:color="auto"/>
            </w:tcBorders>
            <w:hideMark/>
          </w:tcPr>
          <w:p w:rsidR="008C2001" w:rsidRDefault="008C2001" w:rsidP="001733A6">
            <w:pPr>
              <w:jc w:val="center"/>
            </w:pPr>
            <w:bookmarkStart w:id="45" w:name="_Toc372711640"/>
            <w:r>
              <w:t>6</w:t>
            </w:r>
            <w:bookmarkEnd w:id="45"/>
          </w:p>
        </w:tc>
        <w:tc>
          <w:tcPr>
            <w:tcW w:w="1417" w:type="dxa"/>
            <w:tcBorders>
              <w:top w:val="single" w:sz="4" w:space="0" w:color="auto"/>
              <w:left w:val="single" w:sz="12" w:space="0" w:color="auto"/>
              <w:bottom w:val="single" w:sz="4" w:space="0" w:color="auto"/>
              <w:right w:val="single" w:sz="12" w:space="0" w:color="auto"/>
            </w:tcBorders>
          </w:tcPr>
          <w:p w:rsidR="008C2001" w:rsidRPr="00710908" w:rsidRDefault="008C2001">
            <w:pPr>
              <w:pStyle w:val="Nadpis1"/>
              <w:widowControl w:val="0"/>
              <w:autoSpaceDE w:val="0"/>
              <w:autoSpaceDN w:val="0"/>
              <w:spacing w:after="120"/>
              <w:rPr>
                <w:rFonts w:cs="Arial"/>
              </w:rPr>
            </w:pPr>
          </w:p>
        </w:tc>
        <w:tc>
          <w:tcPr>
            <w:tcW w:w="3544" w:type="dxa"/>
            <w:tcBorders>
              <w:top w:val="single" w:sz="4" w:space="0" w:color="auto"/>
              <w:left w:val="single" w:sz="12" w:space="0" w:color="auto"/>
              <w:bottom w:val="single" w:sz="4" w:space="0" w:color="auto"/>
              <w:right w:val="single" w:sz="12" w:space="0" w:color="auto"/>
            </w:tcBorders>
          </w:tcPr>
          <w:p w:rsidR="008C2001" w:rsidRPr="00710908" w:rsidRDefault="008C2001">
            <w:pPr>
              <w:pStyle w:val="Nadpis1"/>
              <w:widowControl w:val="0"/>
              <w:autoSpaceDE w:val="0"/>
              <w:autoSpaceDN w:val="0"/>
              <w:spacing w:after="120"/>
              <w:rPr>
                <w:rFonts w:cs="Arial"/>
              </w:rPr>
            </w:pPr>
          </w:p>
        </w:tc>
      </w:tr>
      <w:tr w:rsidR="008C2001" w:rsidTr="008C2001">
        <w:trPr>
          <w:jc w:val="center"/>
        </w:trPr>
        <w:tc>
          <w:tcPr>
            <w:tcW w:w="1101" w:type="dxa"/>
            <w:tcBorders>
              <w:top w:val="single" w:sz="4" w:space="0" w:color="auto"/>
              <w:left w:val="single" w:sz="12" w:space="0" w:color="auto"/>
              <w:bottom w:val="single" w:sz="4" w:space="0" w:color="auto"/>
              <w:right w:val="single" w:sz="12" w:space="0" w:color="auto"/>
            </w:tcBorders>
            <w:hideMark/>
          </w:tcPr>
          <w:p w:rsidR="008C2001" w:rsidRDefault="008C2001" w:rsidP="001733A6">
            <w:pPr>
              <w:jc w:val="center"/>
            </w:pPr>
            <w:bookmarkStart w:id="46" w:name="_Toc372711641"/>
            <w:r>
              <w:t>7</w:t>
            </w:r>
            <w:bookmarkEnd w:id="46"/>
          </w:p>
        </w:tc>
        <w:tc>
          <w:tcPr>
            <w:tcW w:w="1417" w:type="dxa"/>
            <w:tcBorders>
              <w:top w:val="single" w:sz="4" w:space="0" w:color="auto"/>
              <w:left w:val="single" w:sz="12" w:space="0" w:color="auto"/>
              <w:bottom w:val="single" w:sz="4" w:space="0" w:color="auto"/>
              <w:right w:val="single" w:sz="12" w:space="0" w:color="auto"/>
            </w:tcBorders>
          </w:tcPr>
          <w:p w:rsidR="008C2001" w:rsidRPr="00710908" w:rsidRDefault="008C2001">
            <w:pPr>
              <w:pStyle w:val="Nadpis1"/>
              <w:widowControl w:val="0"/>
              <w:autoSpaceDE w:val="0"/>
              <w:autoSpaceDN w:val="0"/>
              <w:spacing w:after="120"/>
              <w:rPr>
                <w:rFonts w:cs="Arial"/>
              </w:rPr>
            </w:pPr>
          </w:p>
        </w:tc>
        <w:tc>
          <w:tcPr>
            <w:tcW w:w="3544" w:type="dxa"/>
            <w:tcBorders>
              <w:top w:val="single" w:sz="4" w:space="0" w:color="auto"/>
              <w:left w:val="single" w:sz="12" w:space="0" w:color="auto"/>
              <w:bottom w:val="single" w:sz="4" w:space="0" w:color="auto"/>
              <w:right w:val="single" w:sz="12" w:space="0" w:color="auto"/>
            </w:tcBorders>
          </w:tcPr>
          <w:p w:rsidR="008C2001" w:rsidRPr="00710908" w:rsidRDefault="008C2001">
            <w:pPr>
              <w:pStyle w:val="Nadpis1"/>
              <w:widowControl w:val="0"/>
              <w:autoSpaceDE w:val="0"/>
              <w:autoSpaceDN w:val="0"/>
              <w:spacing w:after="120"/>
              <w:rPr>
                <w:rFonts w:cs="Arial"/>
              </w:rPr>
            </w:pPr>
          </w:p>
        </w:tc>
      </w:tr>
      <w:tr w:rsidR="008C2001" w:rsidTr="008C2001">
        <w:trPr>
          <w:jc w:val="center"/>
        </w:trPr>
        <w:tc>
          <w:tcPr>
            <w:tcW w:w="1101" w:type="dxa"/>
            <w:tcBorders>
              <w:top w:val="single" w:sz="4" w:space="0" w:color="auto"/>
              <w:left w:val="single" w:sz="12" w:space="0" w:color="auto"/>
              <w:bottom w:val="single" w:sz="12" w:space="0" w:color="auto"/>
              <w:right w:val="single" w:sz="12" w:space="0" w:color="auto"/>
            </w:tcBorders>
            <w:hideMark/>
          </w:tcPr>
          <w:p w:rsidR="008C2001" w:rsidRDefault="008C2001" w:rsidP="001733A6">
            <w:pPr>
              <w:jc w:val="center"/>
            </w:pPr>
            <w:bookmarkStart w:id="47" w:name="_Toc372711642"/>
            <w:r>
              <w:t>8</w:t>
            </w:r>
            <w:bookmarkEnd w:id="47"/>
          </w:p>
        </w:tc>
        <w:tc>
          <w:tcPr>
            <w:tcW w:w="1417" w:type="dxa"/>
            <w:tcBorders>
              <w:top w:val="single" w:sz="4" w:space="0" w:color="auto"/>
              <w:left w:val="single" w:sz="12" w:space="0" w:color="auto"/>
              <w:bottom w:val="single" w:sz="12" w:space="0" w:color="auto"/>
              <w:right w:val="single" w:sz="12" w:space="0" w:color="auto"/>
            </w:tcBorders>
          </w:tcPr>
          <w:p w:rsidR="008C2001" w:rsidRPr="00710908" w:rsidRDefault="008C2001">
            <w:pPr>
              <w:pStyle w:val="Nadpis1"/>
              <w:widowControl w:val="0"/>
              <w:autoSpaceDE w:val="0"/>
              <w:autoSpaceDN w:val="0"/>
              <w:spacing w:after="120"/>
              <w:rPr>
                <w:rFonts w:cs="Arial"/>
              </w:rPr>
            </w:pPr>
          </w:p>
        </w:tc>
        <w:tc>
          <w:tcPr>
            <w:tcW w:w="3544" w:type="dxa"/>
            <w:tcBorders>
              <w:top w:val="single" w:sz="4" w:space="0" w:color="auto"/>
              <w:left w:val="single" w:sz="12" w:space="0" w:color="auto"/>
              <w:bottom w:val="single" w:sz="12" w:space="0" w:color="auto"/>
              <w:right w:val="single" w:sz="12" w:space="0" w:color="auto"/>
            </w:tcBorders>
          </w:tcPr>
          <w:p w:rsidR="008C2001" w:rsidRPr="00710908" w:rsidRDefault="008C2001">
            <w:pPr>
              <w:pStyle w:val="Nadpis1"/>
              <w:widowControl w:val="0"/>
              <w:autoSpaceDE w:val="0"/>
              <w:autoSpaceDN w:val="0"/>
              <w:spacing w:after="120"/>
              <w:rPr>
                <w:rFonts w:cs="Arial"/>
              </w:rPr>
            </w:pPr>
          </w:p>
        </w:tc>
      </w:tr>
    </w:tbl>
    <w:p w:rsidR="0040233C" w:rsidRDefault="0040233C" w:rsidP="003F38CE">
      <w:r>
        <w:br w:type="page"/>
      </w:r>
    </w:p>
    <w:p w:rsidR="0040233C" w:rsidRDefault="0040233C" w:rsidP="003F38CE"/>
    <w:p w:rsidR="003F38CE" w:rsidRPr="0030493C" w:rsidRDefault="00C15DF1" w:rsidP="0030493C">
      <w:pPr>
        <w:pStyle w:val="Nadpis1"/>
      </w:pPr>
      <w:bookmarkStart w:id="48" w:name="_Toc348366897"/>
      <w:bookmarkStart w:id="49" w:name="_Toc420704107"/>
      <w:r w:rsidRPr="0030493C">
        <w:t xml:space="preserve">Příloha č. </w:t>
      </w:r>
      <w:r w:rsidR="00954A56" w:rsidRPr="0030493C">
        <w:t>2</w:t>
      </w:r>
      <w:r w:rsidR="003F38CE" w:rsidRPr="0030493C">
        <w:t xml:space="preserve"> – Složení zkušební komise</w:t>
      </w:r>
      <w:bookmarkEnd w:id="49"/>
      <w:r w:rsidR="0072522F" w:rsidRPr="0030493C">
        <w:t xml:space="preserve"> </w:t>
      </w:r>
      <w:bookmarkEnd w:id="48"/>
    </w:p>
    <w:p w:rsidR="003F38CE" w:rsidRPr="0030493C" w:rsidRDefault="00352B11" w:rsidP="0030493C">
      <w:pPr>
        <w:pStyle w:val="Nadpis1"/>
      </w:pPr>
      <w:bookmarkStart w:id="50" w:name="_Toc420704108"/>
      <w:r>
        <w:pict>
          <v:rect id="_x0000_i1026" style="width:0;height:1.5pt" o:hralign="center" o:hrstd="t" o:hr="t" fillcolor="#aca899" stroked="f"/>
        </w:pict>
      </w:r>
      <w:bookmarkEnd w:id="50"/>
    </w:p>
    <w:p w:rsidR="00E845C9" w:rsidRDefault="00E845C9" w:rsidP="003F38CE">
      <w:pPr>
        <w:pStyle w:val="Nadpis1"/>
        <w:spacing w:after="120"/>
      </w:pPr>
    </w:p>
    <w:p w:rsidR="00E845C9" w:rsidRDefault="00E845C9" w:rsidP="003F38CE">
      <w:pPr>
        <w:pStyle w:val="Nadpis1"/>
        <w:spacing w:after="120"/>
      </w:pPr>
    </w:p>
    <w:p w:rsidR="00E845C9" w:rsidRDefault="00E845C9" w:rsidP="003F38CE">
      <w:pPr>
        <w:pStyle w:val="Nadpis1"/>
        <w:spacing w:after="120"/>
      </w:pPr>
    </w:p>
    <w:p w:rsidR="00E845C9" w:rsidRDefault="00E845C9" w:rsidP="003F38CE">
      <w:pPr>
        <w:pStyle w:val="Nadpis1"/>
        <w:spacing w:after="120"/>
      </w:pPr>
    </w:p>
    <w:p w:rsidR="00E845C9" w:rsidRDefault="00E845C9" w:rsidP="003F38CE">
      <w:pPr>
        <w:pStyle w:val="Nadpis1"/>
        <w:spacing w:after="120"/>
      </w:pPr>
    </w:p>
    <w:p w:rsidR="00E845C9" w:rsidRDefault="00E845C9" w:rsidP="003F38CE">
      <w:pPr>
        <w:pStyle w:val="Nadpis1"/>
        <w:spacing w:after="120"/>
      </w:pPr>
    </w:p>
    <w:p w:rsidR="00E845C9" w:rsidRDefault="00E845C9" w:rsidP="003F38CE">
      <w:pPr>
        <w:pStyle w:val="Nadpis1"/>
        <w:spacing w:after="120"/>
      </w:pPr>
    </w:p>
    <w:p w:rsidR="00E845C9" w:rsidRDefault="00E845C9" w:rsidP="003F38CE">
      <w:pPr>
        <w:pStyle w:val="Nadpis1"/>
        <w:spacing w:after="120"/>
      </w:pPr>
    </w:p>
    <w:p w:rsidR="00E845C9" w:rsidRDefault="00E845C9" w:rsidP="003F38CE">
      <w:pPr>
        <w:pStyle w:val="Nadpis1"/>
        <w:spacing w:after="120"/>
      </w:pPr>
    </w:p>
    <w:p w:rsidR="00E845C9" w:rsidRDefault="00E845C9" w:rsidP="003F38CE">
      <w:pPr>
        <w:pStyle w:val="Nadpis1"/>
        <w:spacing w:after="120"/>
      </w:pPr>
    </w:p>
    <w:p w:rsidR="00E845C9" w:rsidRDefault="00E845C9" w:rsidP="003F38CE">
      <w:pPr>
        <w:pStyle w:val="Nadpis1"/>
        <w:spacing w:after="120"/>
      </w:pPr>
    </w:p>
    <w:p w:rsidR="00E845C9" w:rsidRDefault="00E845C9" w:rsidP="003F38CE">
      <w:pPr>
        <w:pStyle w:val="Nadpis1"/>
        <w:spacing w:after="120"/>
      </w:pPr>
    </w:p>
    <w:p w:rsidR="00E845C9" w:rsidRDefault="00E845C9" w:rsidP="003F38CE">
      <w:pPr>
        <w:pStyle w:val="Nadpis1"/>
        <w:spacing w:after="120"/>
      </w:pPr>
    </w:p>
    <w:p w:rsidR="00E845C9" w:rsidRDefault="00E845C9" w:rsidP="003F38CE">
      <w:pPr>
        <w:pStyle w:val="Nadpis1"/>
        <w:spacing w:after="120"/>
      </w:pPr>
    </w:p>
    <w:p w:rsidR="00E845C9" w:rsidRDefault="00E845C9" w:rsidP="003F38CE">
      <w:pPr>
        <w:pStyle w:val="Nadpis1"/>
        <w:spacing w:after="120"/>
      </w:pPr>
    </w:p>
    <w:p w:rsidR="00E845C9" w:rsidRDefault="00E845C9" w:rsidP="003F38CE">
      <w:pPr>
        <w:pStyle w:val="Nadpis1"/>
        <w:spacing w:after="120"/>
      </w:pPr>
    </w:p>
    <w:p w:rsidR="00E845C9" w:rsidRDefault="00E845C9" w:rsidP="003F38CE">
      <w:pPr>
        <w:pStyle w:val="Nadpis1"/>
        <w:spacing w:after="120"/>
      </w:pPr>
    </w:p>
    <w:p w:rsidR="00E845C9" w:rsidRDefault="00E845C9" w:rsidP="003F38CE">
      <w:pPr>
        <w:pStyle w:val="Nadpis1"/>
        <w:spacing w:after="120"/>
      </w:pPr>
    </w:p>
    <w:p w:rsidR="00E845C9" w:rsidRDefault="00E845C9" w:rsidP="003F38CE">
      <w:pPr>
        <w:pStyle w:val="Nadpis1"/>
        <w:spacing w:after="120"/>
      </w:pPr>
    </w:p>
    <w:p w:rsidR="00E845C9" w:rsidRDefault="00E845C9" w:rsidP="003F38CE">
      <w:pPr>
        <w:pStyle w:val="Nadpis1"/>
        <w:spacing w:after="120"/>
      </w:pPr>
    </w:p>
    <w:p w:rsidR="00E845C9" w:rsidRDefault="00E845C9" w:rsidP="003F38CE">
      <w:pPr>
        <w:pStyle w:val="Nadpis1"/>
        <w:spacing w:after="120"/>
      </w:pPr>
    </w:p>
    <w:p w:rsidR="00E845C9" w:rsidRDefault="00E845C9" w:rsidP="003F38CE">
      <w:pPr>
        <w:pStyle w:val="Nadpis1"/>
        <w:spacing w:after="120"/>
      </w:pPr>
    </w:p>
    <w:p w:rsidR="00782C25" w:rsidRDefault="00782C25" w:rsidP="00782C25"/>
    <w:p w:rsidR="00782C25" w:rsidRPr="00782C25" w:rsidRDefault="00782C25" w:rsidP="00782C25">
      <w:r>
        <w:br w:type="page"/>
      </w:r>
    </w:p>
    <w:p w:rsidR="003F38CE" w:rsidRPr="0030493C" w:rsidRDefault="003F38CE" w:rsidP="00F47991">
      <w:pPr>
        <w:pStyle w:val="Nadpis1"/>
        <w:pBdr>
          <w:bottom w:val="single" w:sz="4" w:space="1" w:color="auto"/>
        </w:pBdr>
        <w:spacing w:after="120"/>
      </w:pPr>
      <w:bookmarkStart w:id="51" w:name="_Toc348366898"/>
      <w:bookmarkStart w:id="52" w:name="_Toc420704109"/>
      <w:r w:rsidRPr="0030493C">
        <w:rPr>
          <w:b w:val="0"/>
        </w:rPr>
        <w:lastRenderedPageBreak/>
        <w:t xml:space="preserve">Příloha č. </w:t>
      </w:r>
      <w:r w:rsidR="00954A56" w:rsidRPr="0030493C">
        <w:rPr>
          <w:b w:val="0"/>
        </w:rPr>
        <w:t>3</w:t>
      </w:r>
      <w:r w:rsidR="00393819" w:rsidRPr="0030493C">
        <w:rPr>
          <w:b w:val="0"/>
        </w:rPr>
        <w:t xml:space="preserve"> </w:t>
      </w:r>
      <w:r w:rsidRPr="0030493C">
        <w:rPr>
          <w:b w:val="0"/>
        </w:rPr>
        <w:t>–</w:t>
      </w:r>
      <w:r w:rsidRPr="0030493C">
        <w:t xml:space="preserve"> </w:t>
      </w:r>
      <w:r w:rsidR="003131AF" w:rsidRPr="0030493C">
        <w:t xml:space="preserve">Seznam </w:t>
      </w:r>
      <w:r w:rsidR="00567091" w:rsidRPr="0030493C">
        <w:t xml:space="preserve">a kvalifikace </w:t>
      </w:r>
      <w:r w:rsidR="003131AF" w:rsidRPr="0030493C">
        <w:t>lektorů jednotlivých modulů</w:t>
      </w:r>
      <w:bookmarkEnd w:id="52"/>
      <w:r w:rsidR="0072522F" w:rsidRPr="0030493C">
        <w:t xml:space="preserve"> </w:t>
      </w:r>
      <w:bookmarkEnd w:id="51"/>
    </w:p>
    <w:p w:rsidR="008C2001" w:rsidRDefault="008C2001" w:rsidP="003131AF">
      <w:pPr>
        <w:pStyle w:val="Nadpis1"/>
        <w:spacing w:after="120"/>
      </w:pPr>
    </w:p>
    <w:tbl>
      <w:tblPr>
        <w:tblW w:w="907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559"/>
        <w:gridCol w:w="1701"/>
        <w:gridCol w:w="1134"/>
        <w:gridCol w:w="1418"/>
        <w:gridCol w:w="1417"/>
      </w:tblGrid>
      <w:tr w:rsidR="008C2001" w:rsidTr="008C2001">
        <w:tc>
          <w:tcPr>
            <w:tcW w:w="9073" w:type="dxa"/>
            <w:gridSpan w:val="6"/>
            <w:tcBorders>
              <w:top w:val="single" w:sz="4" w:space="0" w:color="auto"/>
              <w:left w:val="single" w:sz="4" w:space="0" w:color="auto"/>
              <w:bottom w:val="single" w:sz="4" w:space="0" w:color="auto"/>
              <w:right w:val="single" w:sz="4" w:space="0" w:color="auto"/>
            </w:tcBorders>
            <w:hideMark/>
          </w:tcPr>
          <w:p w:rsidR="008C2001" w:rsidRDefault="008C2001">
            <w:pPr>
              <w:jc w:val="center"/>
              <w:rPr>
                <w:b/>
              </w:rPr>
            </w:pPr>
            <w:r>
              <w:rPr>
                <w:b/>
              </w:rPr>
              <w:t>Seznam lektorů</w:t>
            </w:r>
          </w:p>
        </w:tc>
      </w:tr>
      <w:tr w:rsidR="008C2001" w:rsidTr="008C2001">
        <w:tc>
          <w:tcPr>
            <w:tcW w:w="1844" w:type="dxa"/>
            <w:tcBorders>
              <w:top w:val="single" w:sz="4" w:space="0" w:color="auto"/>
              <w:left w:val="single" w:sz="4" w:space="0" w:color="auto"/>
              <w:bottom w:val="single" w:sz="4" w:space="0" w:color="auto"/>
              <w:right w:val="single" w:sz="4" w:space="0" w:color="auto"/>
            </w:tcBorders>
            <w:hideMark/>
          </w:tcPr>
          <w:p w:rsidR="008C2001" w:rsidRDefault="008C2001">
            <w:pPr>
              <w:jc w:val="center"/>
              <w:rPr>
                <w:b/>
                <w:sz w:val="20"/>
                <w:szCs w:val="20"/>
              </w:rPr>
            </w:pPr>
            <w:r>
              <w:rPr>
                <w:b/>
                <w:sz w:val="20"/>
                <w:szCs w:val="20"/>
              </w:rPr>
              <w:t>Jméno, příjmení, popř. titul lektora</w:t>
            </w:r>
          </w:p>
        </w:tc>
        <w:tc>
          <w:tcPr>
            <w:tcW w:w="1559" w:type="dxa"/>
            <w:tcBorders>
              <w:top w:val="single" w:sz="4" w:space="0" w:color="auto"/>
              <w:left w:val="single" w:sz="4" w:space="0" w:color="auto"/>
              <w:bottom w:val="single" w:sz="4" w:space="0" w:color="auto"/>
              <w:right w:val="single" w:sz="4" w:space="0" w:color="auto"/>
            </w:tcBorders>
            <w:hideMark/>
          </w:tcPr>
          <w:p w:rsidR="008C2001" w:rsidRDefault="008C2001">
            <w:pPr>
              <w:jc w:val="center"/>
              <w:rPr>
                <w:b/>
                <w:sz w:val="20"/>
                <w:szCs w:val="20"/>
              </w:rPr>
            </w:pPr>
            <w:r>
              <w:rPr>
                <w:b/>
                <w:sz w:val="20"/>
                <w:szCs w:val="20"/>
              </w:rPr>
              <w:t>Vyučovaný předmět/</w:t>
            </w:r>
          </w:p>
          <w:p w:rsidR="008C2001" w:rsidRDefault="008C2001">
            <w:pPr>
              <w:jc w:val="center"/>
              <w:rPr>
                <w:b/>
                <w:sz w:val="20"/>
                <w:szCs w:val="20"/>
              </w:rPr>
            </w:pPr>
            <w:r>
              <w:rPr>
                <w:b/>
                <w:sz w:val="20"/>
                <w:szCs w:val="20"/>
              </w:rPr>
              <w:t>modul</w:t>
            </w:r>
          </w:p>
          <w:p w:rsidR="008C2001" w:rsidRDefault="008C2001">
            <w:pPr>
              <w:rPr>
                <w:sz w:val="20"/>
                <w:szCs w:val="20"/>
              </w:rPr>
            </w:pPr>
            <w:r>
              <w:rPr>
                <w:sz w:val="20"/>
                <w:szCs w:val="20"/>
              </w:rPr>
              <w:t>(vypsat)</w:t>
            </w:r>
          </w:p>
        </w:tc>
        <w:tc>
          <w:tcPr>
            <w:tcW w:w="1701" w:type="dxa"/>
            <w:tcBorders>
              <w:top w:val="single" w:sz="4" w:space="0" w:color="auto"/>
              <w:left w:val="single" w:sz="4" w:space="0" w:color="auto"/>
              <w:bottom w:val="single" w:sz="4" w:space="0" w:color="auto"/>
              <w:right w:val="single" w:sz="4" w:space="0" w:color="auto"/>
            </w:tcBorders>
            <w:hideMark/>
          </w:tcPr>
          <w:p w:rsidR="008C2001" w:rsidRDefault="008C2001">
            <w:pPr>
              <w:jc w:val="center"/>
              <w:rPr>
                <w:b/>
                <w:sz w:val="20"/>
                <w:szCs w:val="20"/>
              </w:rPr>
            </w:pPr>
            <w:r>
              <w:rPr>
                <w:b/>
                <w:sz w:val="20"/>
                <w:szCs w:val="20"/>
              </w:rPr>
              <w:t>Kvalifikace/</w:t>
            </w:r>
          </w:p>
          <w:p w:rsidR="008C2001" w:rsidRDefault="008C2001">
            <w:pPr>
              <w:jc w:val="center"/>
              <w:rPr>
                <w:rFonts w:ascii="Times New Roman" w:hAnsi="Times New Roman"/>
                <w:b/>
                <w:sz w:val="20"/>
                <w:szCs w:val="20"/>
              </w:rPr>
            </w:pPr>
            <w:r>
              <w:rPr>
                <w:b/>
                <w:sz w:val="20"/>
                <w:szCs w:val="20"/>
              </w:rPr>
              <w:t>vzdělání/</w:t>
            </w:r>
          </w:p>
          <w:p w:rsidR="008C2001" w:rsidRDefault="008C2001">
            <w:pPr>
              <w:jc w:val="center"/>
              <w:rPr>
                <w:b/>
                <w:sz w:val="20"/>
                <w:szCs w:val="20"/>
              </w:rPr>
            </w:pPr>
            <w:r>
              <w:rPr>
                <w:b/>
                <w:sz w:val="20"/>
                <w:szCs w:val="20"/>
              </w:rPr>
              <w:t xml:space="preserve"> studijní obor</w:t>
            </w:r>
          </w:p>
        </w:tc>
        <w:tc>
          <w:tcPr>
            <w:tcW w:w="1134" w:type="dxa"/>
            <w:tcBorders>
              <w:top w:val="single" w:sz="4" w:space="0" w:color="auto"/>
              <w:left w:val="single" w:sz="4" w:space="0" w:color="auto"/>
              <w:bottom w:val="single" w:sz="4" w:space="0" w:color="auto"/>
              <w:right w:val="single" w:sz="4" w:space="0" w:color="auto"/>
            </w:tcBorders>
            <w:hideMark/>
          </w:tcPr>
          <w:p w:rsidR="008C2001" w:rsidRDefault="008C2001">
            <w:pPr>
              <w:jc w:val="center"/>
              <w:rPr>
                <w:rFonts w:ascii="Times New Roman" w:hAnsi="Times New Roman"/>
                <w:b/>
                <w:sz w:val="20"/>
                <w:szCs w:val="20"/>
              </w:rPr>
            </w:pPr>
            <w:r>
              <w:rPr>
                <w:b/>
                <w:sz w:val="20"/>
                <w:szCs w:val="20"/>
              </w:rPr>
              <w:t xml:space="preserve">Odborná praxe </w:t>
            </w:r>
          </w:p>
          <w:p w:rsidR="008C2001" w:rsidRDefault="008C2001">
            <w:pPr>
              <w:jc w:val="center"/>
              <w:rPr>
                <w:b/>
                <w:sz w:val="20"/>
                <w:szCs w:val="20"/>
              </w:rPr>
            </w:pPr>
            <w:r>
              <w:rPr>
                <w:sz w:val="20"/>
                <w:szCs w:val="20"/>
              </w:rPr>
              <w:t>(počet let)</w:t>
            </w:r>
          </w:p>
        </w:tc>
        <w:tc>
          <w:tcPr>
            <w:tcW w:w="1418" w:type="dxa"/>
            <w:tcBorders>
              <w:top w:val="single" w:sz="4" w:space="0" w:color="auto"/>
              <w:left w:val="single" w:sz="4" w:space="0" w:color="auto"/>
              <w:bottom w:val="single" w:sz="4" w:space="0" w:color="auto"/>
              <w:right w:val="single" w:sz="4" w:space="0" w:color="auto"/>
            </w:tcBorders>
            <w:hideMark/>
          </w:tcPr>
          <w:p w:rsidR="008C2001" w:rsidRDefault="008C2001">
            <w:pPr>
              <w:ind w:hanging="110"/>
              <w:rPr>
                <w:rFonts w:ascii="Times New Roman" w:hAnsi="Times New Roman"/>
                <w:b/>
                <w:sz w:val="20"/>
                <w:szCs w:val="20"/>
              </w:rPr>
            </w:pPr>
            <w:r>
              <w:rPr>
                <w:b/>
                <w:sz w:val="20"/>
                <w:szCs w:val="20"/>
              </w:rPr>
              <w:t xml:space="preserve">Pedagogická praxe </w:t>
            </w:r>
          </w:p>
          <w:p w:rsidR="008C2001" w:rsidRDefault="008C2001">
            <w:pPr>
              <w:jc w:val="center"/>
              <w:rPr>
                <w:b/>
                <w:sz w:val="20"/>
                <w:szCs w:val="20"/>
              </w:rPr>
            </w:pPr>
            <w:r>
              <w:rPr>
                <w:sz w:val="20"/>
                <w:szCs w:val="20"/>
              </w:rPr>
              <w:t>(počet let)</w:t>
            </w:r>
          </w:p>
        </w:tc>
        <w:tc>
          <w:tcPr>
            <w:tcW w:w="1417" w:type="dxa"/>
            <w:tcBorders>
              <w:top w:val="single" w:sz="4" w:space="0" w:color="auto"/>
              <w:left w:val="single" w:sz="4" w:space="0" w:color="auto"/>
              <w:bottom w:val="single" w:sz="4" w:space="0" w:color="auto"/>
              <w:right w:val="single" w:sz="4" w:space="0" w:color="auto"/>
            </w:tcBorders>
            <w:hideMark/>
          </w:tcPr>
          <w:p w:rsidR="008C2001" w:rsidRDefault="008C2001">
            <w:pPr>
              <w:ind w:hanging="108"/>
              <w:jc w:val="center"/>
              <w:rPr>
                <w:b/>
                <w:sz w:val="20"/>
                <w:szCs w:val="20"/>
              </w:rPr>
            </w:pPr>
            <w:r>
              <w:rPr>
                <w:b/>
                <w:sz w:val="20"/>
                <w:szCs w:val="20"/>
              </w:rPr>
              <w:t xml:space="preserve">Vlastnoruční podpis lektora/ky </w:t>
            </w:r>
            <w:r>
              <w:rPr>
                <w:sz w:val="20"/>
                <w:szCs w:val="20"/>
              </w:rPr>
              <w:t>(že souhlasí s uvedenými údaji a se zařazením do lektorského sboru)</w:t>
            </w:r>
            <w:r>
              <w:rPr>
                <w:b/>
                <w:sz w:val="20"/>
                <w:szCs w:val="20"/>
              </w:rPr>
              <w:t xml:space="preserve"> </w:t>
            </w:r>
          </w:p>
        </w:tc>
      </w:tr>
      <w:tr w:rsidR="008C2001" w:rsidTr="008C2001">
        <w:trPr>
          <w:trHeight w:val="552"/>
        </w:trPr>
        <w:tc>
          <w:tcPr>
            <w:tcW w:w="1844" w:type="dxa"/>
            <w:tcBorders>
              <w:top w:val="single" w:sz="4" w:space="0" w:color="auto"/>
              <w:left w:val="single" w:sz="4" w:space="0" w:color="auto"/>
              <w:bottom w:val="single" w:sz="4" w:space="0" w:color="auto"/>
              <w:right w:val="single" w:sz="4" w:space="0" w:color="auto"/>
            </w:tcBorders>
          </w:tcPr>
          <w:p w:rsidR="008C2001" w:rsidRDefault="008C2001"/>
        </w:tc>
        <w:tc>
          <w:tcPr>
            <w:tcW w:w="1559" w:type="dxa"/>
            <w:tcBorders>
              <w:top w:val="single" w:sz="4" w:space="0" w:color="auto"/>
              <w:left w:val="single" w:sz="4" w:space="0" w:color="auto"/>
              <w:bottom w:val="single" w:sz="4" w:space="0" w:color="auto"/>
              <w:right w:val="single" w:sz="4" w:space="0" w:color="auto"/>
            </w:tcBorders>
          </w:tcPr>
          <w:p w:rsidR="008C2001" w:rsidRDefault="008C2001"/>
        </w:tc>
        <w:tc>
          <w:tcPr>
            <w:tcW w:w="1701" w:type="dxa"/>
            <w:tcBorders>
              <w:top w:val="single" w:sz="4" w:space="0" w:color="auto"/>
              <w:left w:val="single" w:sz="4" w:space="0" w:color="auto"/>
              <w:bottom w:val="single" w:sz="4" w:space="0" w:color="auto"/>
              <w:right w:val="single" w:sz="4" w:space="0" w:color="auto"/>
            </w:tcBorders>
          </w:tcPr>
          <w:p w:rsidR="008C2001" w:rsidRDefault="008C2001"/>
        </w:tc>
        <w:tc>
          <w:tcPr>
            <w:tcW w:w="1134" w:type="dxa"/>
            <w:tcBorders>
              <w:top w:val="single" w:sz="4" w:space="0" w:color="auto"/>
              <w:left w:val="single" w:sz="4" w:space="0" w:color="auto"/>
              <w:bottom w:val="single" w:sz="4" w:space="0" w:color="auto"/>
              <w:right w:val="single" w:sz="4" w:space="0" w:color="auto"/>
            </w:tcBorders>
          </w:tcPr>
          <w:p w:rsidR="008C2001" w:rsidRDefault="008C2001"/>
        </w:tc>
        <w:tc>
          <w:tcPr>
            <w:tcW w:w="1418" w:type="dxa"/>
            <w:tcBorders>
              <w:top w:val="single" w:sz="4" w:space="0" w:color="auto"/>
              <w:left w:val="single" w:sz="4" w:space="0" w:color="auto"/>
              <w:bottom w:val="single" w:sz="4" w:space="0" w:color="auto"/>
              <w:right w:val="single" w:sz="4" w:space="0" w:color="auto"/>
            </w:tcBorders>
          </w:tcPr>
          <w:p w:rsidR="008C2001" w:rsidRDefault="008C2001"/>
        </w:tc>
        <w:tc>
          <w:tcPr>
            <w:tcW w:w="1417" w:type="dxa"/>
            <w:tcBorders>
              <w:top w:val="single" w:sz="4" w:space="0" w:color="auto"/>
              <w:left w:val="single" w:sz="4" w:space="0" w:color="auto"/>
              <w:bottom w:val="single" w:sz="4" w:space="0" w:color="auto"/>
              <w:right w:val="single" w:sz="4" w:space="0" w:color="auto"/>
            </w:tcBorders>
          </w:tcPr>
          <w:p w:rsidR="008C2001" w:rsidRDefault="008C2001"/>
        </w:tc>
      </w:tr>
      <w:tr w:rsidR="008C2001" w:rsidTr="008C2001">
        <w:trPr>
          <w:trHeight w:val="560"/>
        </w:trPr>
        <w:tc>
          <w:tcPr>
            <w:tcW w:w="1844" w:type="dxa"/>
            <w:tcBorders>
              <w:top w:val="single" w:sz="4" w:space="0" w:color="auto"/>
              <w:left w:val="single" w:sz="4" w:space="0" w:color="auto"/>
              <w:bottom w:val="single" w:sz="4" w:space="0" w:color="auto"/>
              <w:right w:val="single" w:sz="4" w:space="0" w:color="auto"/>
            </w:tcBorders>
          </w:tcPr>
          <w:p w:rsidR="008C2001" w:rsidRDefault="008C2001"/>
        </w:tc>
        <w:tc>
          <w:tcPr>
            <w:tcW w:w="1559" w:type="dxa"/>
            <w:tcBorders>
              <w:top w:val="single" w:sz="4" w:space="0" w:color="auto"/>
              <w:left w:val="single" w:sz="4" w:space="0" w:color="auto"/>
              <w:bottom w:val="single" w:sz="4" w:space="0" w:color="auto"/>
              <w:right w:val="single" w:sz="4" w:space="0" w:color="auto"/>
            </w:tcBorders>
          </w:tcPr>
          <w:p w:rsidR="008C2001" w:rsidRDefault="008C2001"/>
        </w:tc>
        <w:tc>
          <w:tcPr>
            <w:tcW w:w="1701" w:type="dxa"/>
            <w:tcBorders>
              <w:top w:val="single" w:sz="4" w:space="0" w:color="auto"/>
              <w:left w:val="single" w:sz="4" w:space="0" w:color="auto"/>
              <w:bottom w:val="single" w:sz="4" w:space="0" w:color="auto"/>
              <w:right w:val="single" w:sz="4" w:space="0" w:color="auto"/>
            </w:tcBorders>
          </w:tcPr>
          <w:p w:rsidR="008C2001" w:rsidRDefault="008C2001"/>
        </w:tc>
        <w:tc>
          <w:tcPr>
            <w:tcW w:w="1134" w:type="dxa"/>
            <w:tcBorders>
              <w:top w:val="single" w:sz="4" w:space="0" w:color="auto"/>
              <w:left w:val="single" w:sz="4" w:space="0" w:color="auto"/>
              <w:bottom w:val="single" w:sz="4" w:space="0" w:color="auto"/>
              <w:right w:val="single" w:sz="4" w:space="0" w:color="auto"/>
            </w:tcBorders>
          </w:tcPr>
          <w:p w:rsidR="008C2001" w:rsidRDefault="008C2001"/>
        </w:tc>
        <w:tc>
          <w:tcPr>
            <w:tcW w:w="1418" w:type="dxa"/>
            <w:tcBorders>
              <w:top w:val="single" w:sz="4" w:space="0" w:color="auto"/>
              <w:left w:val="single" w:sz="4" w:space="0" w:color="auto"/>
              <w:bottom w:val="single" w:sz="4" w:space="0" w:color="auto"/>
              <w:right w:val="single" w:sz="4" w:space="0" w:color="auto"/>
            </w:tcBorders>
          </w:tcPr>
          <w:p w:rsidR="008C2001" w:rsidRDefault="008C2001"/>
        </w:tc>
        <w:tc>
          <w:tcPr>
            <w:tcW w:w="1417" w:type="dxa"/>
            <w:tcBorders>
              <w:top w:val="single" w:sz="4" w:space="0" w:color="auto"/>
              <w:left w:val="single" w:sz="4" w:space="0" w:color="auto"/>
              <w:bottom w:val="single" w:sz="4" w:space="0" w:color="auto"/>
              <w:right w:val="single" w:sz="4" w:space="0" w:color="auto"/>
            </w:tcBorders>
          </w:tcPr>
          <w:p w:rsidR="008C2001" w:rsidRDefault="008C2001"/>
        </w:tc>
      </w:tr>
      <w:tr w:rsidR="008C2001" w:rsidTr="008C2001">
        <w:trPr>
          <w:trHeight w:val="554"/>
        </w:trPr>
        <w:tc>
          <w:tcPr>
            <w:tcW w:w="1844" w:type="dxa"/>
            <w:tcBorders>
              <w:top w:val="single" w:sz="4" w:space="0" w:color="auto"/>
              <w:left w:val="single" w:sz="4" w:space="0" w:color="auto"/>
              <w:bottom w:val="single" w:sz="4" w:space="0" w:color="auto"/>
              <w:right w:val="single" w:sz="4" w:space="0" w:color="auto"/>
            </w:tcBorders>
          </w:tcPr>
          <w:p w:rsidR="008C2001" w:rsidRDefault="008C2001"/>
        </w:tc>
        <w:tc>
          <w:tcPr>
            <w:tcW w:w="1559" w:type="dxa"/>
            <w:tcBorders>
              <w:top w:val="single" w:sz="4" w:space="0" w:color="auto"/>
              <w:left w:val="single" w:sz="4" w:space="0" w:color="auto"/>
              <w:bottom w:val="single" w:sz="4" w:space="0" w:color="auto"/>
              <w:right w:val="single" w:sz="4" w:space="0" w:color="auto"/>
            </w:tcBorders>
          </w:tcPr>
          <w:p w:rsidR="008C2001" w:rsidRDefault="008C2001"/>
        </w:tc>
        <w:tc>
          <w:tcPr>
            <w:tcW w:w="1701" w:type="dxa"/>
            <w:tcBorders>
              <w:top w:val="single" w:sz="4" w:space="0" w:color="auto"/>
              <w:left w:val="single" w:sz="4" w:space="0" w:color="auto"/>
              <w:bottom w:val="single" w:sz="4" w:space="0" w:color="auto"/>
              <w:right w:val="single" w:sz="4" w:space="0" w:color="auto"/>
            </w:tcBorders>
          </w:tcPr>
          <w:p w:rsidR="008C2001" w:rsidRDefault="008C2001"/>
        </w:tc>
        <w:tc>
          <w:tcPr>
            <w:tcW w:w="1134" w:type="dxa"/>
            <w:tcBorders>
              <w:top w:val="single" w:sz="4" w:space="0" w:color="auto"/>
              <w:left w:val="single" w:sz="4" w:space="0" w:color="auto"/>
              <w:bottom w:val="single" w:sz="4" w:space="0" w:color="auto"/>
              <w:right w:val="single" w:sz="4" w:space="0" w:color="auto"/>
            </w:tcBorders>
          </w:tcPr>
          <w:p w:rsidR="008C2001" w:rsidRDefault="008C2001"/>
        </w:tc>
        <w:tc>
          <w:tcPr>
            <w:tcW w:w="1418" w:type="dxa"/>
            <w:tcBorders>
              <w:top w:val="single" w:sz="4" w:space="0" w:color="auto"/>
              <w:left w:val="single" w:sz="4" w:space="0" w:color="auto"/>
              <w:bottom w:val="single" w:sz="4" w:space="0" w:color="auto"/>
              <w:right w:val="single" w:sz="4" w:space="0" w:color="auto"/>
            </w:tcBorders>
          </w:tcPr>
          <w:p w:rsidR="008C2001" w:rsidRDefault="008C2001"/>
        </w:tc>
        <w:tc>
          <w:tcPr>
            <w:tcW w:w="1417" w:type="dxa"/>
            <w:tcBorders>
              <w:top w:val="single" w:sz="4" w:space="0" w:color="auto"/>
              <w:left w:val="single" w:sz="4" w:space="0" w:color="auto"/>
              <w:bottom w:val="single" w:sz="4" w:space="0" w:color="auto"/>
              <w:right w:val="single" w:sz="4" w:space="0" w:color="auto"/>
            </w:tcBorders>
          </w:tcPr>
          <w:p w:rsidR="008C2001" w:rsidRDefault="008C2001"/>
        </w:tc>
      </w:tr>
      <w:tr w:rsidR="008C2001" w:rsidTr="008C2001">
        <w:trPr>
          <w:trHeight w:val="548"/>
        </w:trPr>
        <w:tc>
          <w:tcPr>
            <w:tcW w:w="1844" w:type="dxa"/>
            <w:tcBorders>
              <w:top w:val="single" w:sz="4" w:space="0" w:color="auto"/>
              <w:left w:val="single" w:sz="4" w:space="0" w:color="auto"/>
              <w:bottom w:val="single" w:sz="4" w:space="0" w:color="auto"/>
              <w:right w:val="single" w:sz="4" w:space="0" w:color="auto"/>
            </w:tcBorders>
          </w:tcPr>
          <w:p w:rsidR="008C2001" w:rsidRDefault="008C2001"/>
        </w:tc>
        <w:tc>
          <w:tcPr>
            <w:tcW w:w="1559" w:type="dxa"/>
            <w:tcBorders>
              <w:top w:val="single" w:sz="4" w:space="0" w:color="auto"/>
              <w:left w:val="single" w:sz="4" w:space="0" w:color="auto"/>
              <w:bottom w:val="single" w:sz="4" w:space="0" w:color="auto"/>
              <w:right w:val="single" w:sz="4" w:space="0" w:color="auto"/>
            </w:tcBorders>
          </w:tcPr>
          <w:p w:rsidR="008C2001" w:rsidRDefault="008C2001"/>
        </w:tc>
        <w:tc>
          <w:tcPr>
            <w:tcW w:w="1701" w:type="dxa"/>
            <w:tcBorders>
              <w:top w:val="single" w:sz="4" w:space="0" w:color="auto"/>
              <w:left w:val="single" w:sz="4" w:space="0" w:color="auto"/>
              <w:bottom w:val="single" w:sz="4" w:space="0" w:color="auto"/>
              <w:right w:val="single" w:sz="4" w:space="0" w:color="auto"/>
            </w:tcBorders>
          </w:tcPr>
          <w:p w:rsidR="008C2001" w:rsidRDefault="008C2001"/>
        </w:tc>
        <w:tc>
          <w:tcPr>
            <w:tcW w:w="1134" w:type="dxa"/>
            <w:tcBorders>
              <w:top w:val="single" w:sz="4" w:space="0" w:color="auto"/>
              <w:left w:val="single" w:sz="4" w:space="0" w:color="auto"/>
              <w:bottom w:val="single" w:sz="4" w:space="0" w:color="auto"/>
              <w:right w:val="single" w:sz="4" w:space="0" w:color="auto"/>
            </w:tcBorders>
          </w:tcPr>
          <w:p w:rsidR="008C2001" w:rsidRDefault="008C2001"/>
        </w:tc>
        <w:tc>
          <w:tcPr>
            <w:tcW w:w="1418" w:type="dxa"/>
            <w:tcBorders>
              <w:top w:val="single" w:sz="4" w:space="0" w:color="auto"/>
              <w:left w:val="single" w:sz="4" w:space="0" w:color="auto"/>
              <w:bottom w:val="single" w:sz="4" w:space="0" w:color="auto"/>
              <w:right w:val="single" w:sz="4" w:space="0" w:color="auto"/>
            </w:tcBorders>
          </w:tcPr>
          <w:p w:rsidR="008C2001" w:rsidRDefault="008C2001"/>
        </w:tc>
        <w:tc>
          <w:tcPr>
            <w:tcW w:w="1417" w:type="dxa"/>
            <w:tcBorders>
              <w:top w:val="single" w:sz="4" w:space="0" w:color="auto"/>
              <w:left w:val="single" w:sz="4" w:space="0" w:color="auto"/>
              <w:bottom w:val="single" w:sz="4" w:space="0" w:color="auto"/>
              <w:right w:val="single" w:sz="4" w:space="0" w:color="auto"/>
            </w:tcBorders>
          </w:tcPr>
          <w:p w:rsidR="008C2001" w:rsidRDefault="008C2001"/>
        </w:tc>
      </w:tr>
      <w:tr w:rsidR="008C2001" w:rsidTr="008C2001">
        <w:trPr>
          <w:trHeight w:val="569"/>
        </w:trPr>
        <w:tc>
          <w:tcPr>
            <w:tcW w:w="1844" w:type="dxa"/>
            <w:tcBorders>
              <w:top w:val="single" w:sz="4" w:space="0" w:color="auto"/>
              <w:left w:val="single" w:sz="4" w:space="0" w:color="auto"/>
              <w:bottom w:val="single" w:sz="4" w:space="0" w:color="auto"/>
              <w:right w:val="single" w:sz="4" w:space="0" w:color="auto"/>
            </w:tcBorders>
          </w:tcPr>
          <w:p w:rsidR="008C2001" w:rsidRDefault="008C2001"/>
        </w:tc>
        <w:tc>
          <w:tcPr>
            <w:tcW w:w="1559" w:type="dxa"/>
            <w:tcBorders>
              <w:top w:val="single" w:sz="4" w:space="0" w:color="auto"/>
              <w:left w:val="single" w:sz="4" w:space="0" w:color="auto"/>
              <w:bottom w:val="single" w:sz="4" w:space="0" w:color="auto"/>
              <w:right w:val="single" w:sz="4" w:space="0" w:color="auto"/>
            </w:tcBorders>
          </w:tcPr>
          <w:p w:rsidR="008C2001" w:rsidRDefault="008C2001"/>
        </w:tc>
        <w:tc>
          <w:tcPr>
            <w:tcW w:w="1701" w:type="dxa"/>
            <w:tcBorders>
              <w:top w:val="single" w:sz="4" w:space="0" w:color="auto"/>
              <w:left w:val="single" w:sz="4" w:space="0" w:color="auto"/>
              <w:bottom w:val="single" w:sz="4" w:space="0" w:color="auto"/>
              <w:right w:val="single" w:sz="4" w:space="0" w:color="auto"/>
            </w:tcBorders>
          </w:tcPr>
          <w:p w:rsidR="008C2001" w:rsidRDefault="008C2001"/>
        </w:tc>
        <w:tc>
          <w:tcPr>
            <w:tcW w:w="1134" w:type="dxa"/>
            <w:tcBorders>
              <w:top w:val="single" w:sz="4" w:space="0" w:color="auto"/>
              <w:left w:val="single" w:sz="4" w:space="0" w:color="auto"/>
              <w:bottom w:val="single" w:sz="4" w:space="0" w:color="auto"/>
              <w:right w:val="single" w:sz="4" w:space="0" w:color="auto"/>
            </w:tcBorders>
          </w:tcPr>
          <w:p w:rsidR="008C2001" w:rsidRDefault="008C2001"/>
        </w:tc>
        <w:tc>
          <w:tcPr>
            <w:tcW w:w="1418" w:type="dxa"/>
            <w:tcBorders>
              <w:top w:val="single" w:sz="4" w:space="0" w:color="auto"/>
              <w:left w:val="single" w:sz="4" w:space="0" w:color="auto"/>
              <w:bottom w:val="single" w:sz="4" w:space="0" w:color="auto"/>
              <w:right w:val="single" w:sz="4" w:space="0" w:color="auto"/>
            </w:tcBorders>
          </w:tcPr>
          <w:p w:rsidR="008C2001" w:rsidRDefault="008C2001"/>
        </w:tc>
        <w:tc>
          <w:tcPr>
            <w:tcW w:w="1417" w:type="dxa"/>
            <w:tcBorders>
              <w:top w:val="single" w:sz="4" w:space="0" w:color="auto"/>
              <w:left w:val="single" w:sz="4" w:space="0" w:color="auto"/>
              <w:bottom w:val="single" w:sz="4" w:space="0" w:color="auto"/>
              <w:right w:val="single" w:sz="4" w:space="0" w:color="auto"/>
            </w:tcBorders>
          </w:tcPr>
          <w:p w:rsidR="008C2001" w:rsidRDefault="008C2001"/>
        </w:tc>
      </w:tr>
      <w:tr w:rsidR="008C2001" w:rsidTr="008C2001">
        <w:trPr>
          <w:trHeight w:val="550"/>
        </w:trPr>
        <w:tc>
          <w:tcPr>
            <w:tcW w:w="1844" w:type="dxa"/>
            <w:tcBorders>
              <w:top w:val="single" w:sz="4" w:space="0" w:color="auto"/>
              <w:left w:val="single" w:sz="4" w:space="0" w:color="auto"/>
              <w:bottom w:val="single" w:sz="4" w:space="0" w:color="auto"/>
              <w:right w:val="single" w:sz="4" w:space="0" w:color="auto"/>
            </w:tcBorders>
          </w:tcPr>
          <w:p w:rsidR="008C2001" w:rsidRDefault="008C2001"/>
        </w:tc>
        <w:tc>
          <w:tcPr>
            <w:tcW w:w="1559" w:type="dxa"/>
            <w:tcBorders>
              <w:top w:val="single" w:sz="4" w:space="0" w:color="auto"/>
              <w:left w:val="single" w:sz="4" w:space="0" w:color="auto"/>
              <w:bottom w:val="single" w:sz="4" w:space="0" w:color="auto"/>
              <w:right w:val="single" w:sz="4" w:space="0" w:color="auto"/>
            </w:tcBorders>
          </w:tcPr>
          <w:p w:rsidR="008C2001" w:rsidRDefault="008C2001"/>
        </w:tc>
        <w:tc>
          <w:tcPr>
            <w:tcW w:w="1701" w:type="dxa"/>
            <w:tcBorders>
              <w:top w:val="single" w:sz="4" w:space="0" w:color="auto"/>
              <w:left w:val="single" w:sz="4" w:space="0" w:color="auto"/>
              <w:bottom w:val="single" w:sz="4" w:space="0" w:color="auto"/>
              <w:right w:val="single" w:sz="4" w:space="0" w:color="auto"/>
            </w:tcBorders>
          </w:tcPr>
          <w:p w:rsidR="008C2001" w:rsidRDefault="008C2001"/>
        </w:tc>
        <w:tc>
          <w:tcPr>
            <w:tcW w:w="1134" w:type="dxa"/>
            <w:tcBorders>
              <w:top w:val="single" w:sz="4" w:space="0" w:color="auto"/>
              <w:left w:val="single" w:sz="4" w:space="0" w:color="auto"/>
              <w:bottom w:val="single" w:sz="4" w:space="0" w:color="auto"/>
              <w:right w:val="single" w:sz="4" w:space="0" w:color="auto"/>
            </w:tcBorders>
          </w:tcPr>
          <w:p w:rsidR="008C2001" w:rsidRDefault="008C2001"/>
        </w:tc>
        <w:tc>
          <w:tcPr>
            <w:tcW w:w="1418" w:type="dxa"/>
            <w:tcBorders>
              <w:top w:val="single" w:sz="4" w:space="0" w:color="auto"/>
              <w:left w:val="single" w:sz="4" w:space="0" w:color="auto"/>
              <w:bottom w:val="single" w:sz="4" w:space="0" w:color="auto"/>
              <w:right w:val="single" w:sz="4" w:space="0" w:color="auto"/>
            </w:tcBorders>
          </w:tcPr>
          <w:p w:rsidR="008C2001" w:rsidRDefault="008C2001"/>
        </w:tc>
        <w:tc>
          <w:tcPr>
            <w:tcW w:w="1417" w:type="dxa"/>
            <w:tcBorders>
              <w:top w:val="single" w:sz="4" w:space="0" w:color="auto"/>
              <w:left w:val="single" w:sz="4" w:space="0" w:color="auto"/>
              <w:bottom w:val="single" w:sz="4" w:space="0" w:color="auto"/>
              <w:right w:val="single" w:sz="4" w:space="0" w:color="auto"/>
            </w:tcBorders>
          </w:tcPr>
          <w:p w:rsidR="008C2001" w:rsidRDefault="008C2001"/>
        </w:tc>
      </w:tr>
      <w:tr w:rsidR="008C2001" w:rsidTr="008C2001">
        <w:trPr>
          <w:trHeight w:val="550"/>
        </w:trPr>
        <w:tc>
          <w:tcPr>
            <w:tcW w:w="1844" w:type="dxa"/>
            <w:tcBorders>
              <w:top w:val="single" w:sz="4" w:space="0" w:color="auto"/>
              <w:left w:val="single" w:sz="4" w:space="0" w:color="auto"/>
              <w:bottom w:val="single" w:sz="4" w:space="0" w:color="auto"/>
              <w:right w:val="single" w:sz="4" w:space="0" w:color="auto"/>
            </w:tcBorders>
          </w:tcPr>
          <w:p w:rsidR="008C2001" w:rsidRDefault="008C2001"/>
        </w:tc>
        <w:tc>
          <w:tcPr>
            <w:tcW w:w="1559" w:type="dxa"/>
            <w:tcBorders>
              <w:top w:val="single" w:sz="4" w:space="0" w:color="auto"/>
              <w:left w:val="single" w:sz="4" w:space="0" w:color="auto"/>
              <w:bottom w:val="single" w:sz="4" w:space="0" w:color="auto"/>
              <w:right w:val="single" w:sz="4" w:space="0" w:color="auto"/>
            </w:tcBorders>
          </w:tcPr>
          <w:p w:rsidR="008C2001" w:rsidRDefault="008C2001"/>
        </w:tc>
        <w:tc>
          <w:tcPr>
            <w:tcW w:w="1701" w:type="dxa"/>
            <w:tcBorders>
              <w:top w:val="single" w:sz="4" w:space="0" w:color="auto"/>
              <w:left w:val="single" w:sz="4" w:space="0" w:color="auto"/>
              <w:bottom w:val="single" w:sz="4" w:space="0" w:color="auto"/>
              <w:right w:val="single" w:sz="4" w:space="0" w:color="auto"/>
            </w:tcBorders>
          </w:tcPr>
          <w:p w:rsidR="008C2001" w:rsidRDefault="008C2001"/>
        </w:tc>
        <w:tc>
          <w:tcPr>
            <w:tcW w:w="1134" w:type="dxa"/>
            <w:tcBorders>
              <w:top w:val="single" w:sz="4" w:space="0" w:color="auto"/>
              <w:left w:val="single" w:sz="4" w:space="0" w:color="auto"/>
              <w:bottom w:val="single" w:sz="4" w:space="0" w:color="auto"/>
              <w:right w:val="single" w:sz="4" w:space="0" w:color="auto"/>
            </w:tcBorders>
          </w:tcPr>
          <w:p w:rsidR="008C2001" w:rsidRDefault="008C2001"/>
        </w:tc>
        <w:tc>
          <w:tcPr>
            <w:tcW w:w="1418" w:type="dxa"/>
            <w:tcBorders>
              <w:top w:val="single" w:sz="4" w:space="0" w:color="auto"/>
              <w:left w:val="single" w:sz="4" w:space="0" w:color="auto"/>
              <w:bottom w:val="single" w:sz="4" w:space="0" w:color="auto"/>
              <w:right w:val="single" w:sz="4" w:space="0" w:color="auto"/>
            </w:tcBorders>
          </w:tcPr>
          <w:p w:rsidR="008C2001" w:rsidRDefault="008C2001"/>
        </w:tc>
        <w:tc>
          <w:tcPr>
            <w:tcW w:w="1417" w:type="dxa"/>
            <w:tcBorders>
              <w:top w:val="single" w:sz="4" w:space="0" w:color="auto"/>
              <w:left w:val="single" w:sz="4" w:space="0" w:color="auto"/>
              <w:bottom w:val="single" w:sz="4" w:space="0" w:color="auto"/>
              <w:right w:val="single" w:sz="4" w:space="0" w:color="auto"/>
            </w:tcBorders>
          </w:tcPr>
          <w:p w:rsidR="008C2001" w:rsidRDefault="008C2001"/>
        </w:tc>
      </w:tr>
    </w:tbl>
    <w:p w:rsidR="00782C25" w:rsidRDefault="00782C25" w:rsidP="008C2001">
      <w:pPr>
        <w:pStyle w:val="Nadpis1"/>
        <w:spacing w:after="120"/>
      </w:pPr>
    </w:p>
    <w:p w:rsidR="00782C25" w:rsidRDefault="00782C25" w:rsidP="008C2001">
      <w:pPr>
        <w:pStyle w:val="Nadpis1"/>
        <w:spacing w:after="120"/>
      </w:pPr>
    </w:p>
    <w:p w:rsidR="00782C25" w:rsidRDefault="00782C25" w:rsidP="008C2001">
      <w:pPr>
        <w:pStyle w:val="Nadpis1"/>
        <w:spacing w:after="120"/>
      </w:pPr>
    </w:p>
    <w:p w:rsidR="00782C25" w:rsidRDefault="00782C25" w:rsidP="008C2001">
      <w:pPr>
        <w:pStyle w:val="Nadpis1"/>
        <w:spacing w:after="120"/>
      </w:pPr>
    </w:p>
    <w:p w:rsidR="00782C25" w:rsidRDefault="00782C25" w:rsidP="008C2001">
      <w:pPr>
        <w:pStyle w:val="Nadpis1"/>
        <w:spacing w:after="120"/>
      </w:pPr>
    </w:p>
    <w:p w:rsidR="00782C25" w:rsidRDefault="00782C25" w:rsidP="008C2001">
      <w:pPr>
        <w:pStyle w:val="Nadpis1"/>
        <w:spacing w:after="120"/>
      </w:pPr>
    </w:p>
    <w:p w:rsidR="00782C25" w:rsidRDefault="00782C25" w:rsidP="008C2001">
      <w:pPr>
        <w:pStyle w:val="Nadpis1"/>
        <w:spacing w:after="120"/>
      </w:pPr>
    </w:p>
    <w:p w:rsidR="00782C25" w:rsidRDefault="00782C25" w:rsidP="008C2001">
      <w:pPr>
        <w:pStyle w:val="Nadpis1"/>
        <w:spacing w:after="120"/>
      </w:pPr>
    </w:p>
    <w:p w:rsidR="00782C25" w:rsidRDefault="00782C25" w:rsidP="008C2001">
      <w:pPr>
        <w:pStyle w:val="Nadpis1"/>
        <w:spacing w:after="120"/>
      </w:pPr>
    </w:p>
    <w:p w:rsidR="008C2001" w:rsidRPr="0030493C" w:rsidRDefault="003131AF" w:rsidP="008C2001">
      <w:pPr>
        <w:pStyle w:val="Nadpis1"/>
        <w:spacing w:after="120"/>
      </w:pPr>
      <w:r>
        <w:br w:type="page"/>
      </w:r>
      <w:bookmarkStart w:id="53" w:name="_Toc348366899"/>
      <w:bookmarkStart w:id="54" w:name="_Toc420704110"/>
      <w:r w:rsidR="00C15DF1" w:rsidRPr="0030493C">
        <w:rPr>
          <w:b w:val="0"/>
        </w:rPr>
        <w:lastRenderedPageBreak/>
        <w:t xml:space="preserve">Příloha č. </w:t>
      </w:r>
      <w:r w:rsidR="00954A56" w:rsidRPr="0030493C">
        <w:rPr>
          <w:b w:val="0"/>
        </w:rPr>
        <w:t>4</w:t>
      </w:r>
      <w:r w:rsidRPr="0030493C">
        <w:rPr>
          <w:b w:val="0"/>
        </w:rPr>
        <w:t xml:space="preserve"> –</w:t>
      </w:r>
      <w:r w:rsidRPr="0030493C">
        <w:t xml:space="preserve"> Vzor </w:t>
      </w:r>
      <w:r w:rsidR="00F47991">
        <w:t>potvrz</w:t>
      </w:r>
      <w:r w:rsidRPr="0030493C">
        <w:t xml:space="preserve">ení o </w:t>
      </w:r>
      <w:r w:rsidR="008C2001" w:rsidRPr="0030493C">
        <w:t>účasti v akreditovaném vzdělávacím programu</w:t>
      </w:r>
      <w:r w:rsidR="008C2001" w:rsidRPr="0030493C">
        <w:rPr>
          <w:rStyle w:val="Znakapoznpodarou"/>
        </w:rPr>
        <w:footnoteReference w:id="1"/>
      </w:r>
      <w:r w:rsidR="00F70517" w:rsidRPr="0030493C">
        <w:t xml:space="preserve"> </w:t>
      </w:r>
      <w:r w:rsidR="00352B11">
        <w:pict>
          <v:rect id="_x0000_i1027" style="width:0;height:1.5pt" o:hralign="center" o:hrstd="t" o:hr="t" fillcolor="#aca899" stroked="f"/>
        </w:pict>
      </w:r>
      <w:bookmarkEnd w:id="54"/>
    </w:p>
    <w:bookmarkEnd w:id="53"/>
    <w:p w:rsidR="00E845C9" w:rsidRDefault="00E845C9" w:rsidP="00E845C9"/>
    <w:p w:rsidR="008C2001" w:rsidRDefault="008C2001" w:rsidP="008C2001">
      <w:pPr>
        <w:jc w:val="center"/>
      </w:pPr>
      <w:r>
        <w:t>Název a adresa vzdělávacího zařízení</w:t>
      </w:r>
    </w:p>
    <w:p w:rsidR="008C2001" w:rsidRDefault="008C2001" w:rsidP="008C2001">
      <w:pPr>
        <w:rPr>
          <w:sz w:val="26"/>
          <w:szCs w:val="26"/>
        </w:rPr>
      </w:pPr>
    </w:p>
    <w:p w:rsidR="008C2001" w:rsidRDefault="008C2001" w:rsidP="008C2001">
      <w:pPr>
        <w:jc w:val="center"/>
      </w:pPr>
      <w:r>
        <w:t>Vzdělávací program akreditován MŠMT dne ………… pod čj.: ……………….</w:t>
      </w:r>
    </w:p>
    <w:p w:rsidR="008C2001" w:rsidRDefault="008C2001" w:rsidP="008C2001"/>
    <w:p w:rsidR="008C2001" w:rsidRDefault="00F47991" w:rsidP="008C2001">
      <w:pPr>
        <w:jc w:val="center"/>
        <w:rPr>
          <w:rFonts w:ascii="Arial Black" w:hAnsi="Arial Black"/>
          <w:caps/>
          <w:sz w:val="36"/>
          <w:szCs w:val="36"/>
        </w:rPr>
      </w:pPr>
      <w:r>
        <w:rPr>
          <w:rFonts w:ascii="Arial Black" w:hAnsi="Arial Black"/>
          <w:caps/>
          <w:sz w:val="36"/>
          <w:szCs w:val="36"/>
        </w:rPr>
        <w:t>potvrz</w:t>
      </w:r>
      <w:r w:rsidR="008C2001">
        <w:rPr>
          <w:rFonts w:ascii="Arial Black" w:hAnsi="Arial Black"/>
          <w:caps/>
          <w:sz w:val="36"/>
          <w:szCs w:val="36"/>
        </w:rPr>
        <w:t>ení</w:t>
      </w:r>
    </w:p>
    <w:p w:rsidR="008C2001" w:rsidRDefault="008C2001" w:rsidP="008C2001">
      <w:pPr>
        <w:jc w:val="center"/>
        <w:rPr>
          <w:b/>
          <w:caps/>
          <w:spacing w:val="100"/>
        </w:rPr>
      </w:pPr>
      <w:r>
        <w:rPr>
          <w:b/>
          <w:caps/>
          <w:spacing w:val="100"/>
        </w:rPr>
        <w:t>o ÚČASTI V AKREDITOVANÉM VZDĚLÁVACÍM PROGRAMU</w:t>
      </w:r>
    </w:p>
    <w:p w:rsidR="008C2001" w:rsidRDefault="008C2001" w:rsidP="008C2001">
      <w:pPr>
        <w:jc w:val="center"/>
      </w:pPr>
    </w:p>
    <w:p w:rsidR="008C2001" w:rsidRDefault="008C2001" w:rsidP="008C2001">
      <w:pPr>
        <w:jc w:val="both"/>
      </w:pPr>
      <w:r>
        <w:t>po ukončení vzdělávacího programu rekvalifikačního kurzu, podle vyhl. MŠMT č. 176/2009 Sb., kterou se stanoví náležitosti žádosti o akreditaci vzdělávacího programu, organizace vzdělávání v rekvalifikačním zařízení a způsob jeho ukončení.</w:t>
      </w:r>
    </w:p>
    <w:p w:rsidR="008C2001" w:rsidRDefault="008C2001" w:rsidP="008C2001">
      <w:pPr>
        <w:jc w:val="center"/>
        <w:rPr>
          <w:sz w:val="28"/>
          <w:szCs w:val="28"/>
        </w:rPr>
      </w:pPr>
    </w:p>
    <w:p w:rsidR="008C2001" w:rsidRDefault="008C2001" w:rsidP="008C2001">
      <w:pPr>
        <w:jc w:val="center"/>
      </w:pPr>
      <w:r>
        <w:t>Jméno, Příjmení, titul účastníka kurzu</w:t>
      </w:r>
    </w:p>
    <w:p w:rsidR="008C2001" w:rsidRDefault="008C2001" w:rsidP="008C2001">
      <w:pPr>
        <w:jc w:val="center"/>
      </w:pPr>
      <w:r>
        <w:t>Datum a místo narození</w:t>
      </w:r>
    </w:p>
    <w:p w:rsidR="008C2001" w:rsidRDefault="008C2001" w:rsidP="008C2001">
      <w:pPr>
        <w:jc w:val="center"/>
      </w:pPr>
    </w:p>
    <w:p w:rsidR="008C2001" w:rsidRDefault="008C2001" w:rsidP="008C2001">
      <w:pPr>
        <w:rPr>
          <w:i/>
        </w:rPr>
      </w:pPr>
      <w:r>
        <w:t xml:space="preserve">Absolvoval (a) rekvalifikační program: </w:t>
      </w:r>
      <w:r w:rsidR="004720FD" w:rsidRPr="004720FD">
        <w:rPr>
          <w:b/>
          <w:bCs/>
        </w:rPr>
        <w:t>Montér suchých podlah (36-065-H)</w:t>
      </w:r>
    </w:p>
    <w:p w:rsidR="008C2001" w:rsidRDefault="008C2001" w:rsidP="008C2001">
      <w:pPr>
        <w:rPr>
          <w:i/>
        </w:rPr>
      </w:pPr>
    </w:p>
    <w:p w:rsidR="008C2001" w:rsidRDefault="008C2001" w:rsidP="008C2001">
      <w:pPr>
        <w:spacing w:line="360" w:lineRule="auto"/>
        <w:ind w:left="2552" w:hanging="2552"/>
        <w:rPr>
          <w:b/>
        </w:rPr>
      </w:pPr>
      <w:r>
        <w:t xml:space="preserve">pro pracovní činnost: </w:t>
      </w:r>
      <w:r w:rsidR="004720FD" w:rsidRPr="004720FD">
        <w:rPr>
          <w:b/>
          <w:bCs/>
        </w:rPr>
        <w:t>Montér suchých podlah</w:t>
      </w:r>
    </w:p>
    <w:p w:rsidR="008C2001" w:rsidRDefault="008C2001" w:rsidP="008C2001">
      <w:r>
        <w:t xml:space="preserve">Kurz proběhl v období od ……….….do…………… </w:t>
      </w:r>
    </w:p>
    <w:p w:rsidR="008C2001" w:rsidRDefault="008C2001" w:rsidP="008C2001"/>
    <w:p w:rsidR="008C2001" w:rsidRDefault="008C2001" w:rsidP="008C2001">
      <w:r>
        <w:t>V rozsahu</w:t>
      </w:r>
      <w:r>
        <w:tab/>
      </w:r>
      <w:r>
        <w:tab/>
        <w:t xml:space="preserve">- na teorii  </w:t>
      </w:r>
      <w:r>
        <w:tab/>
      </w:r>
      <w:r>
        <w:tab/>
      </w:r>
      <w:r>
        <w:tab/>
      </w:r>
      <w:r>
        <w:tab/>
        <w:t xml:space="preserve"> …  vyučovacích hodin</w:t>
      </w:r>
    </w:p>
    <w:p w:rsidR="008C2001" w:rsidRDefault="008C2001" w:rsidP="008C2001">
      <w:r>
        <w:tab/>
      </w:r>
      <w:r>
        <w:tab/>
      </w:r>
      <w:r>
        <w:tab/>
        <w:t xml:space="preserve">- na praxi </w:t>
      </w:r>
      <w:r>
        <w:tab/>
      </w:r>
      <w:r>
        <w:tab/>
      </w:r>
      <w:r>
        <w:tab/>
      </w:r>
      <w:r>
        <w:tab/>
        <w:t xml:space="preserve"> …   hodin</w:t>
      </w:r>
    </w:p>
    <w:p w:rsidR="008C2001" w:rsidRDefault="008C2001" w:rsidP="008C2001"/>
    <w:p w:rsidR="008C2001" w:rsidRDefault="008C2001" w:rsidP="008C2001">
      <w:r>
        <w:t>Vzdělávací program obsahoval tyto předměty (moduly):</w:t>
      </w:r>
    </w:p>
    <w:p w:rsidR="008C2001" w:rsidRDefault="008C2001" w:rsidP="008C2001"/>
    <w:p w:rsidR="008C2001" w:rsidRDefault="008C2001" w:rsidP="008C2001">
      <w:pPr>
        <w:tabs>
          <w:tab w:val="left" w:pos="7513"/>
          <w:tab w:val="left" w:pos="7938"/>
          <w:tab w:val="right" w:pos="8820"/>
        </w:tabs>
      </w:pPr>
      <w:r>
        <w:t>………………………..</w:t>
      </w:r>
      <w:r>
        <w:tab/>
        <w:t>….  hodin</w:t>
      </w:r>
    </w:p>
    <w:p w:rsidR="008C2001" w:rsidRDefault="008C2001" w:rsidP="008C2001">
      <w:pPr>
        <w:tabs>
          <w:tab w:val="right" w:pos="8820"/>
        </w:tabs>
      </w:pPr>
      <w:r>
        <w:t>……………………….                                                                               ….  hodin</w:t>
      </w:r>
    </w:p>
    <w:p w:rsidR="008C2001" w:rsidRDefault="008C2001" w:rsidP="008C2001">
      <w:pPr>
        <w:tabs>
          <w:tab w:val="right" w:pos="8820"/>
        </w:tabs>
      </w:pPr>
      <w:r>
        <w:t>……………………….                                                                               ….  hodin</w:t>
      </w:r>
    </w:p>
    <w:p w:rsidR="008C2001" w:rsidRDefault="008C2001" w:rsidP="008C2001">
      <w:pPr>
        <w:tabs>
          <w:tab w:val="left" w:pos="7513"/>
          <w:tab w:val="left" w:pos="7655"/>
          <w:tab w:val="right" w:pos="8820"/>
        </w:tabs>
      </w:pPr>
      <w:r>
        <w:t xml:space="preserve">………………………                                                                                .…  hodin                      </w:t>
      </w:r>
    </w:p>
    <w:p w:rsidR="008C2001" w:rsidRDefault="008C2001" w:rsidP="008C2001">
      <w:pPr>
        <w:tabs>
          <w:tab w:val="left" w:pos="7513"/>
          <w:tab w:val="right" w:pos="7938"/>
        </w:tabs>
      </w:pPr>
      <w:r>
        <w:t>………………………                                                                                ….  hodin</w:t>
      </w:r>
    </w:p>
    <w:p w:rsidR="008C2001" w:rsidRDefault="008C2001" w:rsidP="008C2001">
      <w:pPr>
        <w:tabs>
          <w:tab w:val="right" w:pos="8820"/>
        </w:tabs>
      </w:pPr>
    </w:p>
    <w:p w:rsidR="008C2001" w:rsidRDefault="008C2001" w:rsidP="008C2001">
      <w:pPr>
        <w:tabs>
          <w:tab w:val="right" w:pos="8820"/>
        </w:tabs>
        <w:jc w:val="both"/>
        <w:rPr>
          <w:b/>
        </w:rPr>
      </w:pPr>
      <w:r>
        <w:rPr>
          <w:b/>
        </w:rPr>
        <w:t>Dle vyhlášky MŠMT č. 176/2009 Sb. toto osvědčení o účasti v akreditovaném vzdělávacím programu nenahrazuje doklad o úspěšném absolvování odborné zkoušky dle zákona č. 179/2006 Sb., o ověřování a uznávání výsledků dalšího vzdělávání.</w:t>
      </w:r>
    </w:p>
    <w:p w:rsidR="008C2001" w:rsidRDefault="008C2001" w:rsidP="008C2001">
      <w:pPr>
        <w:tabs>
          <w:tab w:val="right" w:pos="8820"/>
        </w:tabs>
      </w:pPr>
    </w:p>
    <w:p w:rsidR="008C2001" w:rsidRDefault="008C2001" w:rsidP="008C2001">
      <w:pPr>
        <w:tabs>
          <w:tab w:val="left" w:pos="7655"/>
          <w:tab w:val="right" w:pos="8820"/>
        </w:tabs>
      </w:pPr>
      <w:r>
        <w:t>V …………………... dne ……………</w:t>
      </w:r>
    </w:p>
    <w:p w:rsidR="008C2001" w:rsidRDefault="008C2001" w:rsidP="008C2001">
      <w:pPr>
        <w:tabs>
          <w:tab w:val="right" w:pos="8820"/>
        </w:tabs>
      </w:pPr>
    </w:p>
    <w:p w:rsidR="008C2001" w:rsidRDefault="008C2001" w:rsidP="008C2001">
      <w:pPr>
        <w:tabs>
          <w:tab w:val="left" w:pos="851"/>
          <w:tab w:val="left" w:pos="5103"/>
        </w:tabs>
        <w:jc w:val="both"/>
        <w:rPr>
          <w:spacing w:val="-3"/>
          <w:sz w:val="20"/>
          <w:szCs w:val="20"/>
        </w:rPr>
      </w:pPr>
      <w:r>
        <w:rPr>
          <w:sz w:val="20"/>
          <w:szCs w:val="20"/>
        </w:rPr>
        <w:tab/>
        <w:t>…………………………………</w:t>
      </w:r>
      <w:r>
        <w:rPr>
          <w:sz w:val="20"/>
          <w:szCs w:val="20"/>
        </w:rPr>
        <w:tab/>
        <w:t>…..………………………….....</w:t>
      </w:r>
    </w:p>
    <w:p w:rsidR="008C2001" w:rsidRDefault="008C2001" w:rsidP="008C2001">
      <w:pPr>
        <w:tabs>
          <w:tab w:val="left" w:pos="1276"/>
          <w:tab w:val="left" w:pos="5670"/>
        </w:tabs>
        <w:jc w:val="both"/>
      </w:pPr>
      <w:r>
        <w:tab/>
        <w:t xml:space="preserve">Eva Nováková </w:t>
      </w:r>
      <w:r>
        <w:tab/>
        <w:t>Pavel Černý</w:t>
      </w:r>
    </w:p>
    <w:p w:rsidR="00E845C9" w:rsidRDefault="008C2001" w:rsidP="00E845C9">
      <w:pPr>
        <w:tabs>
          <w:tab w:val="left" w:pos="1418"/>
          <w:tab w:val="left" w:pos="3544"/>
          <w:tab w:val="left" w:pos="4820"/>
        </w:tabs>
        <w:jc w:val="both"/>
      </w:pPr>
      <w:r>
        <w:tab/>
      </w:r>
      <w:r>
        <w:rPr>
          <w:sz w:val="20"/>
          <w:szCs w:val="20"/>
        </w:rPr>
        <w:t>garant kurzu</w:t>
      </w:r>
      <w:r>
        <w:tab/>
        <w:t>L.S.</w:t>
      </w:r>
      <w:r>
        <w:tab/>
      </w:r>
      <w:r>
        <w:rPr>
          <w:sz w:val="20"/>
          <w:szCs w:val="20"/>
        </w:rPr>
        <w:t>statutární zástupce vzdělávacího zařízení</w:t>
      </w:r>
    </w:p>
    <w:p w:rsidR="008C2001" w:rsidRDefault="008C2001"/>
    <w:p w:rsidR="008C2001" w:rsidRDefault="008C2001" w:rsidP="008C2001">
      <w:pPr>
        <w:jc w:val="center"/>
      </w:pPr>
      <w:r>
        <w:t>Název a adresa zařízení</w:t>
      </w:r>
    </w:p>
    <w:p w:rsidR="008C2001" w:rsidRDefault="008C2001" w:rsidP="008C2001">
      <w:pPr>
        <w:rPr>
          <w:sz w:val="26"/>
          <w:szCs w:val="26"/>
        </w:rPr>
      </w:pPr>
    </w:p>
    <w:p w:rsidR="008C2001" w:rsidRDefault="008C2001" w:rsidP="008C2001">
      <w:pPr>
        <w:jc w:val="center"/>
      </w:pPr>
      <w:r>
        <w:t>Škola zařazena do rejstříku škol a školských zařízení/Studijní program akreditován MŠMT* dne ………… pod čj.: ……………….</w:t>
      </w:r>
    </w:p>
    <w:p w:rsidR="008C2001" w:rsidRDefault="008C2001" w:rsidP="008C2001"/>
    <w:p w:rsidR="008C2001" w:rsidRDefault="00F47991" w:rsidP="008C2001">
      <w:pPr>
        <w:spacing w:before="120"/>
        <w:jc w:val="center"/>
        <w:rPr>
          <w:rFonts w:ascii="Arial Black" w:hAnsi="Arial Black"/>
          <w:caps/>
          <w:sz w:val="36"/>
          <w:szCs w:val="36"/>
        </w:rPr>
      </w:pPr>
      <w:r>
        <w:rPr>
          <w:rFonts w:ascii="Arial Black" w:hAnsi="Arial Black"/>
          <w:caps/>
          <w:sz w:val="36"/>
          <w:szCs w:val="36"/>
        </w:rPr>
        <w:t>potvrz</w:t>
      </w:r>
      <w:r w:rsidR="008C2001">
        <w:rPr>
          <w:rFonts w:ascii="Arial Black" w:hAnsi="Arial Black"/>
          <w:caps/>
          <w:sz w:val="36"/>
          <w:szCs w:val="36"/>
        </w:rPr>
        <w:t>ení</w:t>
      </w:r>
    </w:p>
    <w:p w:rsidR="008C2001" w:rsidRDefault="008C2001" w:rsidP="008C2001">
      <w:pPr>
        <w:spacing w:before="120"/>
        <w:jc w:val="center"/>
        <w:rPr>
          <w:b/>
          <w:caps/>
          <w:spacing w:val="100"/>
        </w:rPr>
      </w:pPr>
      <w:r>
        <w:rPr>
          <w:b/>
          <w:caps/>
          <w:spacing w:val="100"/>
        </w:rPr>
        <w:t>o ÚČASTI V AKREDITOVANÉM VZDĚLÁVACÍM PROGRAMU</w:t>
      </w:r>
    </w:p>
    <w:p w:rsidR="008C2001" w:rsidRDefault="008C2001" w:rsidP="008C2001">
      <w:pPr>
        <w:jc w:val="center"/>
      </w:pPr>
    </w:p>
    <w:p w:rsidR="008C2001" w:rsidRDefault="008C2001" w:rsidP="008C2001">
      <w:pPr>
        <w:jc w:val="both"/>
        <w:rPr>
          <w:szCs w:val="28"/>
        </w:rPr>
      </w:pPr>
      <w:r>
        <w:rPr>
          <w:szCs w:val="28"/>
        </w:rPr>
        <w:t>po úspěšném ukončení vzdělávacího programu rekvalifikačního kurzu realizovaného dle § 108, odst. 2, písm. c) zákona č. 435/2004 Sb. o zaměstnanosti, ve znění pozdějších předpisů, školou</w:t>
      </w:r>
      <w:r>
        <w:rPr>
          <w:rStyle w:val="Znakapoznpodarou"/>
          <w:szCs w:val="28"/>
        </w:rPr>
        <w:footnoteReference w:customMarkFollows="1" w:id="2"/>
        <w:sym w:font="Symbol" w:char="002A"/>
      </w:r>
      <w:r>
        <w:rPr>
          <w:szCs w:val="28"/>
        </w:rPr>
        <w:t xml:space="preserve"> v rámci oboru vzdělání, který má zapsaný v rejstříku škol a školských zařízení nebo vysokou školou s akreditovaným studijním programem podle zvláštního právního předpisu</w:t>
      </w:r>
    </w:p>
    <w:p w:rsidR="008C2001" w:rsidRDefault="008C2001" w:rsidP="008C2001"/>
    <w:p w:rsidR="008C2001" w:rsidRDefault="008C2001" w:rsidP="008C2001">
      <w:pPr>
        <w:jc w:val="center"/>
      </w:pPr>
      <w:r>
        <w:t>Jméno, Příjmení, titul účastníka kurzu</w:t>
      </w:r>
    </w:p>
    <w:p w:rsidR="008C2001" w:rsidRDefault="008C2001" w:rsidP="008C2001">
      <w:pPr>
        <w:jc w:val="center"/>
      </w:pPr>
      <w:r>
        <w:t>Datum a místo narození</w:t>
      </w:r>
    </w:p>
    <w:p w:rsidR="008C2001" w:rsidRDefault="008C2001" w:rsidP="008C2001">
      <w:pPr>
        <w:jc w:val="center"/>
      </w:pPr>
    </w:p>
    <w:p w:rsidR="004720FD" w:rsidRDefault="004720FD" w:rsidP="004720FD">
      <w:pPr>
        <w:rPr>
          <w:i/>
        </w:rPr>
      </w:pPr>
      <w:r>
        <w:t xml:space="preserve">Absolvoval (a) rekvalifikační program: </w:t>
      </w:r>
      <w:r w:rsidRPr="004720FD">
        <w:rPr>
          <w:b/>
          <w:bCs/>
        </w:rPr>
        <w:t>Montér suchých podlah (36-065-H)</w:t>
      </w:r>
    </w:p>
    <w:p w:rsidR="004720FD" w:rsidRDefault="004720FD" w:rsidP="004720FD">
      <w:pPr>
        <w:rPr>
          <w:i/>
        </w:rPr>
      </w:pPr>
    </w:p>
    <w:p w:rsidR="004720FD" w:rsidRDefault="004720FD" w:rsidP="004720FD">
      <w:pPr>
        <w:spacing w:line="360" w:lineRule="auto"/>
        <w:ind w:left="2552" w:hanging="2552"/>
        <w:rPr>
          <w:b/>
        </w:rPr>
      </w:pPr>
      <w:r>
        <w:t xml:space="preserve">pro pracovní činnost: </w:t>
      </w:r>
      <w:r w:rsidRPr="004720FD">
        <w:rPr>
          <w:b/>
          <w:bCs/>
        </w:rPr>
        <w:t>Montér suchých podlah</w:t>
      </w:r>
    </w:p>
    <w:p w:rsidR="008C2001" w:rsidRDefault="008C2001" w:rsidP="008C2001">
      <w:r>
        <w:t>Kurz proběhl v období od ……….…</w:t>
      </w:r>
      <w:r w:rsidR="00E845C9">
        <w:t>.</w:t>
      </w:r>
      <w:r>
        <w:t xml:space="preserve">.do…………… </w:t>
      </w:r>
    </w:p>
    <w:p w:rsidR="008C2001" w:rsidRDefault="008C2001" w:rsidP="008C2001"/>
    <w:p w:rsidR="008C2001" w:rsidRDefault="008C2001" w:rsidP="008C2001">
      <w:r>
        <w:t>V rozsahu</w:t>
      </w:r>
      <w:r>
        <w:tab/>
      </w:r>
      <w:r>
        <w:tab/>
        <w:t xml:space="preserve">- na teorii  </w:t>
      </w:r>
      <w:r>
        <w:tab/>
      </w:r>
      <w:r>
        <w:tab/>
      </w:r>
      <w:r>
        <w:tab/>
      </w:r>
      <w:r>
        <w:tab/>
        <w:t>…   vyučovacích hodin</w:t>
      </w:r>
    </w:p>
    <w:p w:rsidR="008C2001" w:rsidRDefault="008C2001" w:rsidP="008C2001">
      <w:r>
        <w:tab/>
      </w:r>
      <w:r>
        <w:tab/>
      </w:r>
      <w:r>
        <w:tab/>
        <w:t xml:space="preserve">- na praxi </w:t>
      </w:r>
      <w:r>
        <w:tab/>
      </w:r>
      <w:r>
        <w:tab/>
      </w:r>
      <w:r>
        <w:tab/>
      </w:r>
      <w:r>
        <w:tab/>
        <w:t>…   hodin</w:t>
      </w:r>
    </w:p>
    <w:p w:rsidR="008C2001" w:rsidRDefault="008C2001" w:rsidP="008C2001"/>
    <w:p w:rsidR="008C2001" w:rsidRDefault="008C2001" w:rsidP="008C2001">
      <w:r>
        <w:t>Vzdělávací program obsahoval tyto předměty (moduly):</w:t>
      </w:r>
    </w:p>
    <w:p w:rsidR="008C2001" w:rsidRDefault="008C2001" w:rsidP="008C2001">
      <w:pPr>
        <w:tabs>
          <w:tab w:val="left" w:pos="7513"/>
          <w:tab w:val="left" w:pos="7938"/>
          <w:tab w:val="right" w:pos="8820"/>
        </w:tabs>
      </w:pPr>
      <w:r>
        <w:t>………………………..</w:t>
      </w:r>
      <w:r>
        <w:tab/>
        <w:t>….  hodin</w:t>
      </w:r>
    </w:p>
    <w:p w:rsidR="008C2001" w:rsidRDefault="008C2001" w:rsidP="008C2001">
      <w:pPr>
        <w:tabs>
          <w:tab w:val="right" w:pos="8820"/>
        </w:tabs>
      </w:pPr>
      <w:r>
        <w:t>……………………….                                                                               ….  hodin</w:t>
      </w:r>
    </w:p>
    <w:p w:rsidR="008C2001" w:rsidRDefault="008C2001" w:rsidP="008C2001">
      <w:pPr>
        <w:tabs>
          <w:tab w:val="right" w:pos="8820"/>
        </w:tabs>
      </w:pPr>
      <w:r>
        <w:t>……………………….                                                                               ….  hodin</w:t>
      </w:r>
    </w:p>
    <w:p w:rsidR="008C2001" w:rsidRDefault="008C2001" w:rsidP="008C2001">
      <w:pPr>
        <w:tabs>
          <w:tab w:val="left" w:pos="7513"/>
          <w:tab w:val="left" w:pos="7655"/>
          <w:tab w:val="right" w:pos="8820"/>
        </w:tabs>
      </w:pPr>
      <w:r>
        <w:t xml:space="preserve">………………………                                                                                .…  hodin                      </w:t>
      </w:r>
    </w:p>
    <w:p w:rsidR="008C2001" w:rsidRDefault="008C2001" w:rsidP="008C2001">
      <w:pPr>
        <w:tabs>
          <w:tab w:val="left" w:pos="7513"/>
          <w:tab w:val="right" w:pos="7938"/>
        </w:tabs>
      </w:pPr>
      <w:r>
        <w:t>………………………                                                                                ….  hodin</w:t>
      </w:r>
    </w:p>
    <w:p w:rsidR="008C2001" w:rsidRDefault="008C2001" w:rsidP="008C2001">
      <w:pPr>
        <w:tabs>
          <w:tab w:val="right" w:pos="8820"/>
        </w:tabs>
      </w:pPr>
    </w:p>
    <w:p w:rsidR="008C2001" w:rsidRDefault="008C2001" w:rsidP="008C2001">
      <w:pPr>
        <w:tabs>
          <w:tab w:val="right" w:pos="8820"/>
        </w:tabs>
        <w:jc w:val="both"/>
        <w:rPr>
          <w:b/>
        </w:rPr>
      </w:pPr>
      <w:r>
        <w:rPr>
          <w:b/>
        </w:rPr>
        <w:t>Dle vyhlášky MŠMT č. 176/2009 Sb. toto osvědčení o účasti v akreditovaném vzdělávacím programu nenahrazuje doklad o úspěšném absolvování odborné zkoušky dle zákona č. 179/2006 Sb., o ověřování a uznávání výsledků dalšího vzdělávání.</w:t>
      </w:r>
    </w:p>
    <w:p w:rsidR="008C2001" w:rsidRDefault="008C2001" w:rsidP="008C2001">
      <w:pPr>
        <w:tabs>
          <w:tab w:val="right" w:pos="8820"/>
        </w:tabs>
      </w:pPr>
    </w:p>
    <w:p w:rsidR="008C2001" w:rsidRDefault="008C2001" w:rsidP="008C2001">
      <w:pPr>
        <w:tabs>
          <w:tab w:val="right" w:pos="8820"/>
        </w:tabs>
      </w:pPr>
      <w:r>
        <w:t>V …………………... dne ……………</w:t>
      </w:r>
    </w:p>
    <w:p w:rsidR="008C2001" w:rsidRDefault="008C2001" w:rsidP="008C2001">
      <w:pPr>
        <w:tabs>
          <w:tab w:val="right" w:pos="8820"/>
        </w:tabs>
      </w:pPr>
    </w:p>
    <w:p w:rsidR="008C2001" w:rsidRDefault="008C2001" w:rsidP="008C2001">
      <w:pPr>
        <w:tabs>
          <w:tab w:val="left" w:pos="851"/>
          <w:tab w:val="left" w:pos="5103"/>
        </w:tabs>
        <w:jc w:val="both"/>
        <w:rPr>
          <w:spacing w:val="-3"/>
          <w:sz w:val="20"/>
          <w:szCs w:val="20"/>
        </w:rPr>
      </w:pPr>
      <w:r>
        <w:rPr>
          <w:sz w:val="20"/>
          <w:szCs w:val="20"/>
        </w:rPr>
        <w:tab/>
        <w:t>…………………………………</w:t>
      </w:r>
      <w:r>
        <w:rPr>
          <w:sz w:val="20"/>
          <w:szCs w:val="20"/>
        </w:rPr>
        <w:tab/>
        <w:t>…..………………………….....</w:t>
      </w:r>
    </w:p>
    <w:p w:rsidR="008C2001" w:rsidRDefault="008C2001" w:rsidP="008C2001">
      <w:pPr>
        <w:tabs>
          <w:tab w:val="left" w:pos="1276"/>
          <w:tab w:val="left" w:pos="5670"/>
        </w:tabs>
        <w:jc w:val="both"/>
      </w:pPr>
      <w:r>
        <w:tab/>
        <w:t xml:space="preserve">Eva Nováková </w:t>
      </w:r>
      <w:r>
        <w:tab/>
        <w:t>Pavel Černý</w:t>
      </w:r>
    </w:p>
    <w:p w:rsidR="008C2001" w:rsidRDefault="008C2001" w:rsidP="008C2001">
      <w:pPr>
        <w:tabs>
          <w:tab w:val="left" w:pos="1418"/>
          <w:tab w:val="left" w:pos="3544"/>
          <w:tab w:val="left" w:pos="4820"/>
        </w:tabs>
        <w:jc w:val="both"/>
        <w:rPr>
          <w:sz w:val="20"/>
          <w:szCs w:val="20"/>
        </w:rPr>
      </w:pPr>
      <w:r>
        <w:tab/>
      </w:r>
      <w:r>
        <w:rPr>
          <w:sz w:val="20"/>
          <w:szCs w:val="20"/>
        </w:rPr>
        <w:t>garant kurzu</w:t>
      </w:r>
      <w:r>
        <w:tab/>
        <w:t>L.S.</w:t>
      </w:r>
      <w:r>
        <w:tab/>
      </w:r>
      <w:r>
        <w:rPr>
          <w:sz w:val="20"/>
          <w:szCs w:val="20"/>
        </w:rPr>
        <w:t>statutární zástupce vzdělávacího zařízení</w:t>
      </w:r>
    </w:p>
    <w:p w:rsidR="00954A56" w:rsidRDefault="00954A56">
      <w:pPr>
        <w:rPr>
          <w:b/>
          <w:sz w:val="22"/>
          <w:szCs w:val="22"/>
        </w:rPr>
      </w:pPr>
      <w:r>
        <w:rPr>
          <w:b/>
          <w:sz w:val="22"/>
          <w:szCs w:val="22"/>
        </w:rPr>
        <w:br w:type="page"/>
      </w:r>
    </w:p>
    <w:p w:rsidR="00F47991" w:rsidRDefault="00F47991" w:rsidP="00F47991">
      <w:pPr>
        <w:pStyle w:val="Nadpis1"/>
        <w:pBdr>
          <w:bottom w:val="single" w:sz="4" w:space="1" w:color="auto"/>
        </w:pBdr>
        <w:spacing w:after="120"/>
        <w:rPr>
          <w:color w:val="000000"/>
        </w:rPr>
      </w:pPr>
      <w:bookmarkStart w:id="55" w:name="_Toc420658638"/>
      <w:bookmarkStart w:id="56" w:name="_Toc372711646"/>
      <w:bookmarkStart w:id="57" w:name="_Toc348366893"/>
      <w:bookmarkStart w:id="58" w:name="_Toc408773082"/>
      <w:bookmarkStart w:id="59" w:name="_Toc420704111"/>
      <w:r>
        <w:rPr>
          <w:b w:val="0"/>
          <w:color w:val="000000"/>
        </w:rPr>
        <w:lastRenderedPageBreak/>
        <w:t>Příloha č. 5 –</w:t>
      </w:r>
      <w:r>
        <w:rPr>
          <w:color w:val="000000"/>
        </w:rPr>
        <w:t xml:space="preserve"> Způsob zjišťování zpětné vazby od účastníků</w:t>
      </w:r>
      <w:bookmarkEnd w:id="55"/>
      <w:bookmarkEnd w:id="56"/>
      <w:bookmarkEnd w:id="57"/>
      <w:bookmarkEnd w:id="58"/>
      <w:bookmarkEnd w:id="59"/>
      <w:r>
        <w:rPr>
          <w:color w:val="000000"/>
        </w:rPr>
        <w:t xml:space="preserve"> </w:t>
      </w:r>
    </w:p>
    <w:p w:rsidR="00F47991" w:rsidRDefault="00F47991" w:rsidP="00F47991"/>
    <w:p w:rsidR="00F47991" w:rsidRDefault="00F47991" w:rsidP="00F47991">
      <w:pPr>
        <w:pStyle w:val="Nadpis2"/>
        <w:jc w:val="center"/>
        <w:rPr>
          <w:b w:val="0"/>
          <w:color w:val="000000"/>
        </w:rPr>
      </w:pPr>
      <w:bookmarkStart w:id="60" w:name="_Toc420658639"/>
      <w:bookmarkStart w:id="61" w:name="_Toc408772923"/>
      <w:bookmarkStart w:id="62" w:name="_Toc408773083"/>
      <w:bookmarkStart w:id="63" w:name="_Toc420704112"/>
      <w:r>
        <w:rPr>
          <w:b w:val="0"/>
          <w:color w:val="000000"/>
        </w:rPr>
        <w:t>Název vzdělávací instituce</w:t>
      </w:r>
      <w:bookmarkEnd w:id="60"/>
      <w:bookmarkEnd w:id="61"/>
      <w:bookmarkEnd w:id="62"/>
      <w:bookmarkEnd w:id="63"/>
    </w:p>
    <w:p w:rsidR="00F47991" w:rsidRDefault="00F47991" w:rsidP="00F47991">
      <w:pPr>
        <w:pStyle w:val="Nadpis2"/>
        <w:jc w:val="center"/>
        <w:rPr>
          <w:color w:val="000000"/>
        </w:rPr>
      </w:pPr>
      <w:bookmarkStart w:id="64" w:name="_Toc420658640"/>
      <w:bookmarkStart w:id="65" w:name="_Toc408772924"/>
      <w:bookmarkStart w:id="66" w:name="_Toc408773084"/>
      <w:bookmarkStart w:id="67" w:name="_Toc420704113"/>
      <w:r>
        <w:rPr>
          <w:color w:val="000000"/>
        </w:rPr>
        <w:t>Hodnocení spokojenosti s kurzem</w:t>
      </w:r>
      <w:bookmarkEnd w:id="64"/>
      <w:bookmarkEnd w:id="65"/>
      <w:bookmarkEnd w:id="66"/>
      <w:bookmarkEnd w:id="67"/>
    </w:p>
    <w:p w:rsidR="00F47991" w:rsidRDefault="00F47991" w:rsidP="00F47991">
      <w:pPr>
        <w:rPr>
          <w:sz w:val="22"/>
          <w:szCs w:val="22"/>
        </w:rPr>
      </w:pPr>
    </w:p>
    <w:p w:rsidR="00F47991" w:rsidRDefault="00F47991" w:rsidP="00F47991">
      <w:pPr>
        <w:rPr>
          <w:sz w:val="22"/>
          <w:szCs w:val="22"/>
        </w:rPr>
      </w:pPr>
    </w:p>
    <w:p w:rsidR="00F47991" w:rsidRPr="00F47991" w:rsidRDefault="00F47991" w:rsidP="00F47991">
      <w:pPr>
        <w:rPr>
          <w:b/>
          <w:sz w:val="22"/>
          <w:szCs w:val="22"/>
        </w:rPr>
      </w:pPr>
      <w:r>
        <w:rPr>
          <w:sz w:val="22"/>
          <w:szCs w:val="22"/>
        </w:rPr>
        <w:t xml:space="preserve">Název rekvalifikačního programu: </w:t>
      </w:r>
      <w:r w:rsidRPr="00F47991">
        <w:rPr>
          <w:b/>
          <w:sz w:val="22"/>
          <w:szCs w:val="22"/>
        </w:rPr>
        <w:t>Montér suchých podlah (36-065-H)</w:t>
      </w:r>
    </w:p>
    <w:p w:rsidR="00F47991" w:rsidRDefault="00F47991" w:rsidP="00F47991">
      <w:pPr>
        <w:rPr>
          <w:sz w:val="22"/>
          <w:szCs w:val="22"/>
        </w:rPr>
      </w:pPr>
    </w:p>
    <w:p w:rsidR="00F47991" w:rsidRDefault="00F47991" w:rsidP="00F47991">
      <w:pPr>
        <w:rPr>
          <w:sz w:val="22"/>
          <w:szCs w:val="22"/>
        </w:rPr>
      </w:pPr>
      <w:r>
        <w:rPr>
          <w:sz w:val="22"/>
          <w:szCs w:val="22"/>
        </w:rPr>
        <w:t>Termín konání kurzu (od – do):</w:t>
      </w:r>
    </w:p>
    <w:p w:rsidR="00F47991" w:rsidRDefault="00F47991" w:rsidP="00F47991">
      <w:pPr>
        <w:rPr>
          <w:sz w:val="22"/>
          <w:szCs w:val="22"/>
        </w:rPr>
      </w:pPr>
    </w:p>
    <w:p w:rsidR="00F47991" w:rsidRDefault="00F47991" w:rsidP="00F47991">
      <w:pPr>
        <w:rPr>
          <w:sz w:val="22"/>
          <w:szCs w:val="22"/>
        </w:rPr>
      </w:pPr>
    </w:p>
    <w:p w:rsidR="00F47991" w:rsidRDefault="00F47991" w:rsidP="00F47991">
      <w:pPr>
        <w:rPr>
          <w:sz w:val="22"/>
          <w:szCs w:val="22"/>
        </w:rPr>
      </w:pPr>
    </w:p>
    <w:p w:rsidR="00F47991" w:rsidRDefault="00F47991" w:rsidP="00F47991">
      <w:pPr>
        <w:rPr>
          <w:sz w:val="22"/>
          <w:szCs w:val="22"/>
        </w:rPr>
      </w:pPr>
      <w:r>
        <w:rPr>
          <w:sz w:val="22"/>
          <w:szCs w:val="22"/>
        </w:rPr>
        <w:t>Vážená účastnice kurzu,</w:t>
      </w:r>
    </w:p>
    <w:p w:rsidR="00F47991" w:rsidRDefault="00F47991" w:rsidP="00F47991">
      <w:pPr>
        <w:rPr>
          <w:sz w:val="22"/>
          <w:szCs w:val="22"/>
        </w:rPr>
      </w:pPr>
      <w:r>
        <w:rPr>
          <w:sz w:val="22"/>
          <w:szCs w:val="22"/>
        </w:rPr>
        <w:t>Vážený účastníku kurzu,</w:t>
      </w:r>
    </w:p>
    <w:p w:rsidR="00F47991" w:rsidRDefault="00F47991" w:rsidP="00F47991">
      <w:pPr>
        <w:rPr>
          <w:sz w:val="22"/>
          <w:szCs w:val="22"/>
        </w:rPr>
      </w:pPr>
    </w:p>
    <w:p w:rsidR="00F47991" w:rsidRDefault="00F47991" w:rsidP="00F47991">
      <w:pPr>
        <w:rPr>
          <w:sz w:val="22"/>
          <w:szCs w:val="22"/>
        </w:rPr>
      </w:pPr>
      <w:r>
        <w:rPr>
          <w:sz w:val="22"/>
          <w:szCs w:val="22"/>
        </w:rPr>
        <w:t>žádáme Vás o vyjádření Vaši spokojenosti s obsahem a průběhem tohoto rekvalifikačního kurzu.  Vaše hodnocení a názory budou použity pouze pro zkvalitnění vzdělávacího programu a další práce realizátorů kurzu, jsou zcela interní a nebude s nimi jinak nakládáno.</w:t>
      </w:r>
    </w:p>
    <w:p w:rsidR="00F47991" w:rsidRDefault="00F47991" w:rsidP="00F47991">
      <w:pPr>
        <w:rPr>
          <w:sz w:val="22"/>
          <w:szCs w:val="22"/>
        </w:rPr>
      </w:pPr>
    </w:p>
    <w:p w:rsidR="00F47991" w:rsidRDefault="00F47991" w:rsidP="00F47991">
      <w:pPr>
        <w:rPr>
          <w:sz w:val="22"/>
          <w:szCs w:val="22"/>
        </w:rPr>
      </w:pPr>
    </w:p>
    <w:p w:rsidR="00F47991" w:rsidRDefault="00F47991" w:rsidP="00F47991">
      <w:pPr>
        <w:rPr>
          <w:sz w:val="22"/>
          <w:szCs w:val="22"/>
        </w:rPr>
      </w:pPr>
      <w:r>
        <w:rPr>
          <w:sz w:val="22"/>
          <w:szCs w:val="22"/>
        </w:rPr>
        <w:t>Děkujeme                                                                   ………………………..</w:t>
      </w:r>
    </w:p>
    <w:p w:rsidR="00F47991" w:rsidRDefault="00F47991" w:rsidP="00F47991">
      <w:pPr>
        <w:rPr>
          <w:sz w:val="22"/>
          <w:szCs w:val="22"/>
        </w:rPr>
      </w:pPr>
      <w:r>
        <w:rPr>
          <w:sz w:val="22"/>
          <w:szCs w:val="22"/>
        </w:rPr>
        <w:t xml:space="preserve">                                                                                         Garant kurzu</w:t>
      </w:r>
    </w:p>
    <w:p w:rsidR="00F47991" w:rsidRDefault="00F47991" w:rsidP="00F47991">
      <w:pPr>
        <w:rPr>
          <w:sz w:val="22"/>
          <w:szCs w:val="22"/>
        </w:rPr>
      </w:pPr>
    </w:p>
    <w:p w:rsidR="00F47991" w:rsidRDefault="00F47991" w:rsidP="00F47991">
      <w:pPr>
        <w:pBdr>
          <w:bottom w:val="single" w:sz="4" w:space="1" w:color="auto"/>
        </w:pBdr>
        <w:rPr>
          <w:sz w:val="22"/>
          <w:szCs w:val="22"/>
        </w:rPr>
      </w:pPr>
    </w:p>
    <w:p w:rsidR="00F47991" w:rsidRDefault="00F47991" w:rsidP="00F47991">
      <w:pPr>
        <w:rPr>
          <w:sz w:val="22"/>
          <w:szCs w:val="22"/>
        </w:rPr>
      </w:pPr>
    </w:p>
    <w:p w:rsidR="00F47991" w:rsidRDefault="00F47991" w:rsidP="00F47991">
      <w:pPr>
        <w:numPr>
          <w:ilvl w:val="0"/>
          <w:numId w:val="24"/>
        </w:numPr>
        <w:ind w:left="567" w:hanging="567"/>
        <w:rPr>
          <w:sz w:val="22"/>
          <w:szCs w:val="22"/>
        </w:rPr>
      </w:pPr>
      <w:r>
        <w:rPr>
          <w:b/>
          <w:sz w:val="22"/>
          <w:szCs w:val="22"/>
        </w:rPr>
        <w:t>Hodnotíte tento program za osobně přínosný</w:t>
      </w:r>
      <w:r>
        <w:rPr>
          <w:sz w:val="22"/>
          <w:szCs w:val="22"/>
        </w:rPr>
        <w:t>?    (Odpověď zaškrtněte)</w:t>
      </w:r>
    </w:p>
    <w:p w:rsidR="00F47991" w:rsidRDefault="00F47991" w:rsidP="00F47991">
      <w:pPr>
        <w:rPr>
          <w:sz w:val="22"/>
          <w:szCs w:val="22"/>
        </w:rPr>
      </w:pPr>
    </w:p>
    <w:p w:rsidR="00F47991" w:rsidRDefault="00F47991" w:rsidP="00F47991">
      <w:pPr>
        <w:ind w:firstLine="567"/>
        <w:rPr>
          <w:sz w:val="22"/>
          <w:szCs w:val="22"/>
        </w:rPr>
      </w:pPr>
      <w:r>
        <w:rPr>
          <w:sz w:val="22"/>
          <w:szCs w:val="22"/>
        </w:rPr>
        <w:t>Ano</w:t>
      </w:r>
    </w:p>
    <w:p w:rsidR="00F47991" w:rsidRDefault="00F47991" w:rsidP="00F47991">
      <w:pPr>
        <w:ind w:firstLine="567"/>
        <w:rPr>
          <w:sz w:val="22"/>
          <w:szCs w:val="22"/>
        </w:rPr>
      </w:pPr>
    </w:p>
    <w:p w:rsidR="00F47991" w:rsidRDefault="00F47991" w:rsidP="00F47991">
      <w:pPr>
        <w:ind w:firstLine="567"/>
        <w:rPr>
          <w:sz w:val="22"/>
          <w:szCs w:val="22"/>
        </w:rPr>
      </w:pPr>
      <w:r>
        <w:rPr>
          <w:sz w:val="22"/>
          <w:szCs w:val="22"/>
        </w:rPr>
        <w:t>Spíše ano</w:t>
      </w:r>
    </w:p>
    <w:p w:rsidR="00F47991" w:rsidRDefault="00F47991" w:rsidP="00F47991">
      <w:pPr>
        <w:ind w:firstLine="567"/>
        <w:rPr>
          <w:sz w:val="22"/>
          <w:szCs w:val="22"/>
        </w:rPr>
      </w:pPr>
    </w:p>
    <w:p w:rsidR="00F47991" w:rsidRDefault="00F47991" w:rsidP="00F47991">
      <w:pPr>
        <w:ind w:firstLine="567"/>
        <w:rPr>
          <w:sz w:val="22"/>
          <w:szCs w:val="22"/>
        </w:rPr>
      </w:pPr>
      <w:r>
        <w:rPr>
          <w:sz w:val="22"/>
          <w:szCs w:val="22"/>
        </w:rPr>
        <w:t>Spíše ne</w:t>
      </w:r>
    </w:p>
    <w:p w:rsidR="00F47991" w:rsidRDefault="00F47991" w:rsidP="00F47991">
      <w:pPr>
        <w:ind w:firstLine="567"/>
        <w:rPr>
          <w:sz w:val="22"/>
          <w:szCs w:val="22"/>
        </w:rPr>
      </w:pPr>
    </w:p>
    <w:p w:rsidR="00F47991" w:rsidRDefault="00F47991" w:rsidP="00F47991">
      <w:pPr>
        <w:ind w:firstLine="567"/>
        <w:rPr>
          <w:sz w:val="22"/>
          <w:szCs w:val="22"/>
        </w:rPr>
      </w:pPr>
      <w:r>
        <w:rPr>
          <w:sz w:val="22"/>
          <w:szCs w:val="22"/>
        </w:rPr>
        <w:t>Ne</w:t>
      </w:r>
      <w:r>
        <w:rPr>
          <w:b/>
          <w:sz w:val="22"/>
          <w:szCs w:val="22"/>
        </w:rPr>
        <w:t xml:space="preserve"> </w:t>
      </w:r>
      <w:r>
        <w:rPr>
          <w:b/>
          <w:sz w:val="22"/>
          <w:szCs w:val="22"/>
        </w:rPr>
        <w:tab/>
      </w:r>
    </w:p>
    <w:p w:rsidR="00F47991" w:rsidRDefault="00F47991" w:rsidP="00F47991">
      <w:pPr>
        <w:rPr>
          <w:sz w:val="22"/>
          <w:szCs w:val="22"/>
        </w:rPr>
      </w:pPr>
    </w:p>
    <w:p w:rsidR="00F47991" w:rsidRDefault="00F47991" w:rsidP="00F47991">
      <w:pPr>
        <w:rPr>
          <w:sz w:val="22"/>
          <w:szCs w:val="22"/>
        </w:rPr>
      </w:pPr>
    </w:p>
    <w:p w:rsidR="00F47991" w:rsidRDefault="00F47991" w:rsidP="00F47991">
      <w:pPr>
        <w:numPr>
          <w:ilvl w:val="0"/>
          <w:numId w:val="24"/>
        </w:numPr>
        <w:ind w:left="567" w:hanging="567"/>
        <w:rPr>
          <w:b/>
          <w:sz w:val="22"/>
          <w:szCs w:val="22"/>
        </w:rPr>
      </w:pPr>
      <w:r>
        <w:rPr>
          <w:b/>
          <w:sz w:val="22"/>
          <w:szCs w:val="22"/>
        </w:rPr>
        <w:t xml:space="preserve">Získali jste znalosti a dovednosti, které jste očekávali? </w:t>
      </w:r>
    </w:p>
    <w:p w:rsidR="00F47991" w:rsidRDefault="00F47991" w:rsidP="00F47991">
      <w:pPr>
        <w:rPr>
          <w:sz w:val="22"/>
          <w:szCs w:val="22"/>
        </w:rPr>
      </w:pPr>
    </w:p>
    <w:p w:rsidR="00F47991" w:rsidRDefault="00F47991" w:rsidP="00F47991">
      <w:pPr>
        <w:ind w:firstLine="567"/>
        <w:rPr>
          <w:sz w:val="22"/>
          <w:szCs w:val="22"/>
        </w:rPr>
      </w:pPr>
      <w:r>
        <w:rPr>
          <w:sz w:val="22"/>
          <w:szCs w:val="22"/>
        </w:rPr>
        <w:t>Ano</w:t>
      </w:r>
    </w:p>
    <w:p w:rsidR="00F47991" w:rsidRDefault="00F47991" w:rsidP="00F47991">
      <w:pPr>
        <w:ind w:firstLine="567"/>
        <w:rPr>
          <w:sz w:val="22"/>
          <w:szCs w:val="22"/>
        </w:rPr>
      </w:pPr>
    </w:p>
    <w:p w:rsidR="00F47991" w:rsidRDefault="00F47991" w:rsidP="00F47991">
      <w:pPr>
        <w:ind w:firstLine="567"/>
        <w:rPr>
          <w:sz w:val="22"/>
          <w:szCs w:val="22"/>
        </w:rPr>
      </w:pPr>
      <w:r>
        <w:rPr>
          <w:sz w:val="22"/>
          <w:szCs w:val="22"/>
        </w:rPr>
        <w:t>Spíše ano</w:t>
      </w:r>
    </w:p>
    <w:p w:rsidR="00F47991" w:rsidRDefault="00F47991" w:rsidP="00F47991">
      <w:pPr>
        <w:ind w:firstLine="567"/>
        <w:rPr>
          <w:sz w:val="22"/>
          <w:szCs w:val="22"/>
        </w:rPr>
      </w:pPr>
    </w:p>
    <w:p w:rsidR="00F47991" w:rsidRDefault="00F47991" w:rsidP="00F47991">
      <w:pPr>
        <w:ind w:firstLine="567"/>
        <w:rPr>
          <w:sz w:val="22"/>
          <w:szCs w:val="22"/>
        </w:rPr>
      </w:pPr>
      <w:r>
        <w:rPr>
          <w:sz w:val="22"/>
          <w:szCs w:val="22"/>
        </w:rPr>
        <w:t>Spíše ne</w:t>
      </w:r>
    </w:p>
    <w:p w:rsidR="00F47991" w:rsidRDefault="00F47991" w:rsidP="00F47991">
      <w:pPr>
        <w:ind w:firstLine="567"/>
        <w:rPr>
          <w:sz w:val="22"/>
          <w:szCs w:val="22"/>
        </w:rPr>
      </w:pPr>
    </w:p>
    <w:p w:rsidR="00F47991" w:rsidRDefault="00F47991" w:rsidP="00F47991">
      <w:pPr>
        <w:ind w:firstLine="567"/>
        <w:rPr>
          <w:sz w:val="22"/>
          <w:szCs w:val="22"/>
        </w:rPr>
      </w:pPr>
      <w:r>
        <w:rPr>
          <w:sz w:val="22"/>
          <w:szCs w:val="22"/>
        </w:rPr>
        <w:t>Ne</w:t>
      </w:r>
      <w:r>
        <w:rPr>
          <w:b/>
          <w:sz w:val="22"/>
          <w:szCs w:val="22"/>
        </w:rPr>
        <w:t xml:space="preserve"> </w:t>
      </w:r>
      <w:r>
        <w:rPr>
          <w:b/>
          <w:sz w:val="22"/>
          <w:szCs w:val="22"/>
        </w:rPr>
        <w:tab/>
      </w:r>
    </w:p>
    <w:p w:rsidR="00F47991" w:rsidRDefault="00F47991" w:rsidP="00F47991">
      <w:pPr>
        <w:rPr>
          <w:sz w:val="22"/>
          <w:szCs w:val="22"/>
        </w:rPr>
      </w:pPr>
    </w:p>
    <w:p w:rsidR="00F47991" w:rsidRDefault="00F47991" w:rsidP="00F47991">
      <w:pPr>
        <w:rPr>
          <w:sz w:val="22"/>
          <w:szCs w:val="22"/>
        </w:rPr>
      </w:pPr>
    </w:p>
    <w:p w:rsidR="00F47991" w:rsidRDefault="00F47991" w:rsidP="00F47991">
      <w:pPr>
        <w:numPr>
          <w:ilvl w:val="0"/>
          <w:numId w:val="24"/>
        </w:numPr>
        <w:ind w:left="567" w:hanging="567"/>
        <w:rPr>
          <w:b/>
          <w:sz w:val="22"/>
          <w:szCs w:val="22"/>
        </w:rPr>
      </w:pPr>
      <w:r>
        <w:rPr>
          <w:b/>
          <w:sz w:val="22"/>
          <w:szCs w:val="22"/>
        </w:rPr>
        <w:lastRenderedPageBreak/>
        <w:t>Myslíte si, že získané znalosti a zkušenosti z tohoto kurzu uplatníte ve Vaší praxi?</w:t>
      </w:r>
    </w:p>
    <w:p w:rsidR="00F47991" w:rsidRDefault="00F47991" w:rsidP="00F47991">
      <w:pPr>
        <w:rPr>
          <w:sz w:val="22"/>
          <w:szCs w:val="22"/>
        </w:rPr>
      </w:pPr>
    </w:p>
    <w:p w:rsidR="00F47991" w:rsidRDefault="00F47991" w:rsidP="00F47991">
      <w:pPr>
        <w:ind w:firstLine="567"/>
        <w:rPr>
          <w:sz w:val="22"/>
          <w:szCs w:val="22"/>
        </w:rPr>
      </w:pPr>
      <w:r>
        <w:rPr>
          <w:sz w:val="22"/>
          <w:szCs w:val="22"/>
        </w:rPr>
        <w:t>Ano</w:t>
      </w:r>
      <w:r>
        <w:rPr>
          <w:sz w:val="22"/>
          <w:szCs w:val="22"/>
        </w:rPr>
        <w:tab/>
      </w:r>
    </w:p>
    <w:p w:rsidR="00F47991" w:rsidRDefault="00F47991" w:rsidP="00F47991">
      <w:pPr>
        <w:ind w:firstLine="567"/>
        <w:rPr>
          <w:sz w:val="22"/>
          <w:szCs w:val="22"/>
        </w:rPr>
      </w:pPr>
    </w:p>
    <w:p w:rsidR="00F47991" w:rsidRDefault="00F47991" w:rsidP="00F47991">
      <w:pPr>
        <w:ind w:firstLine="567"/>
        <w:rPr>
          <w:sz w:val="22"/>
          <w:szCs w:val="22"/>
        </w:rPr>
      </w:pPr>
      <w:r>
        <w:rPr>
          <w:sz w:val="22"/>
          <w:szCs w:val="22"/>
        </w:rPr>
        <w:t>Spíše ano</w:t>
      </w:r>
    </w:p>
    <w:p w:rsidR="00F47991" w:rsidRDefault="00F47991" w:rsidP="00F47991">
      <w:pPr>
        <w:ind w:firstLine="567"/>
        <w:rPr>
          <w:sz w:val="22"/>
          <w:szCs w:val="22"/>
        </w:rPr>
      </w:pPr>
    </w:p>
    <w:p w:rsidR="00F47991" w:rsidRDefault="00F47991" w:rsidP="00F47991">
      <w:pPr>
        <w:ind w:firstLine="567"/>
        <w:rPr>
          <w:sz w:val="22"/>
          <w:szCs w:val="22"/>
        </w:rPr>
      </w:pPr>
      <w:r>
        <w:rPr>
          <w:sz w:val="22"/>
          <w:szCs w:val="22"/>
        </w:rPr>
        <w:t>Spíše ne</w:t>
      </w:r>
    </w:p>
    <w:p w:rsidR="00F47991" w:rsidRDefault="00F47991" w:rsidP="00F47991">
      <w:pPr>
        <w:ind w:firstLine="567"/>
        <w:rPr>
          <w:sz w:val="22"/>
          <w:szCs w:val="22"/>
        </w:rPr>
      </w:pPr>
    </w:p>
    <w:p w:rsidR="00F47991" w:rsidRDefault="00F47991" w:rsidP="00F47991">
      <w:pPr>
        <w:ind w:firstLine="567"/>
        <w:rPr>
          <w:sz w:val="22"/>
          <w:szCs w:val="22"/>
        </w:rPr>
      </w:pPr>
      <w:r>
        <w:rPr>
          <w:sz w:val="22"/>
          <w:szCs w:val="22"/>
        </w:rPr>
        <w:t>Ne</w:t>
      </w:r>
    </w:p>
    <w:p w:rsidR="00F47991" w:rsidRDefault="00F47991" w:rsidP="00F47991">
      <w:pPr>
        <w:rPr>
          <w:sz w:val="22"/>
          <w:szCs w:val="22"/>
        </w:rPr>
      </w:pPr>
    </w:p>
    <w:p w:rsidR="00F47991" w:rsidRDefault="00F47991" w:rsidP="00F47991">
      <w:pPr>
        <w:rPr>
          <w:sz w:val="22"/>
          <w:szCs w:val="22"/>
        </w:rPr>
      </w:pPr>
    </w:p>
    <w:p w:rsidR="00F47991" w:rsidRDefault="00F47991" w:rsidP="00F47991">
      <w:pPr>
        <w:numPr>
          <w:ilvl w:val="0"/>
          <w:numId w:val="24"/>
        </w:numPr>
        <w:ind w:left="567" w:hanging="567"/>
        <w:rPr>
          <w:b/>
          <w:sz w:val="22"/>
          <w:szCs w:val="22"/>
        </w:rPr>
      </w:pPr>
      <w:r>
        <w:rPr>
          <w:b/>
          <w:sz w:val="22"/>
          <w:szCs w:val="22"/>
        </w:rPr>
        <w:t>Byl pro Vás rozsah probíraného učiva dostačující?</w:t>
      </w:r>
    </w:p>
    <w:p w:rsidR="00F47991" w:rsidRDefault="00F47991" w:rsidP="00F47991">
      <w:pPr>
        <w:rPr>
          <w:sz w:val="22"/>
          <w:szCs w:val="22"/>
        </w:rPr>
      </w:pPr>
    </w:p>
    <w:p w:rsidR="00F47991" w:rsidRDefault="00F47991" w:rsidP="00F47991">
      <w:pPr>
        <w:ind w:firstLine="567"/>
        <w:rPr>
          <w:sz w:val="22"/>
          <w:szCs w:val="22"/>
        </w:rPr>
      </w:pPr>
      <w:r>
        <w:rPr>
          <w:sz w:val="22"/>
          <w:szCs w:val="22"/>
        </w:rPr>
        <w:t>Ano</w:t>
      </w:r>
      <w:r>
        <w:rPr>
          <w:sz w:val="22"/>
          <w:szCs w:val="22"/>
        </w:rPr>
        <w:tab/>
      </w:r>
    </w:p>
    <w:p w:rsidR="00F47991" w:rsidRDefault="00F47991" w:rsidP="00F47991">
      <w:pPr>
        <w:ind w:firstLine="567"/>
        <w:rPr>
          <w:sz w:val="22"/>
          <w:szCs w:val="22"/>
        </w:rPr>
      </w:pPr>
    </w:p>
    <w:p w:rsidR="00F47991" w:rsidRDefault="00F47991" w:rsidP="00F47991">
      <w:pPr>
        <w:ind w:firstLine="567"/>
        <w:rPr>
          <w:sz w:val="22"/>
          <w:szCs w:val="22"/>
        </w:rPr>
      </w:pPr>
      <w:r>
        <w:rPr>
          <w:sz w:val="22"/>
          <w:szCs w:val="22"/>
        </w:rPr>
        <w:t>Spíše ano</w:t>
      </w:r>
    </w:p>
    <w:p w:rsidR="00F47991" w:rsidRDefault="00F47991" w:rsidP="00F47991">
      <w:pPr>
        <w:ind w:firstLine="567"/>
        <w:rPr>
          <w:sz w:val="22"/>
          <w:szCs w:val="22"/>
        </w:rPr>
      </w:pPr>
    </w:p>
    <w:p w:rsidR="00F47991" w:rsidRDefault="00F47991" w:rsidP="00F47991">
      <w:pPr>
        <w:ind w:firstLine="567"/>
        <w:rPr>
          <w:sz w:val="22"/>
          <w:szCs w:val="22"/>
        </w:rPr>
      </w:pPr>
      <w:r>
        <w:rPr>
          <w:sz w:val="22"/>
          <w:szCs w:val="22"/>
        </w:rPr>
        <w:t>Spíše ne</w:t>
      </w:r>
    </w:p>
    <w:p w:rsidR="00F47991" w:rsidRDefault="00F47991" w:rsidP="00F47991">
      <w:pPr>
        <w:ind w:firstLine="567"/>
        <w:rPr>
          <w:sz w:val="22"/>
          <w:szCs w:val="22"/>
        </w:rPr>
      </w:pPr>
    </w:p>
    <w:p w:rsidR="00F47991" w:rsidRDefault="00F47991" w:rsidP="00F47991">
      <w:pPr>
        <w:ind w:firstLine="567"/>
        <w:rPr>
          <w:sz w:val="22"/>
          <w:szCs w:val="22"/>
        </w:rPr>
      </w:pPr>
      <w:r>
        <w:rPr>
          <w:sz w:val="22"/>
          <w:szCs w:val="22"/>
        </w:rPr>
        <w:t>Ne</w:t>
      </w:r>
      <w:r>
        <w:rPr>
          <w:sz w:val="22"/>
          <w:szCs w:val="22"/>
        </w:rPr>
        <w:tab/>
      </w:r>
    </w:p>
    <w:p w:rsidR="00F47991" w:rsidRDefault="00F47991" w:rsidP="00F47991">
      <w:pPr>
        <w:rPr>
          <w:sz w:val="22"/>
          <w:szCs w:val="22"/>
        </w:rPr>
      </w:pPr>
    </w:p>
    <w:p w:rsidR="00F47991" w:rsidRDefault="00F47991" w:rsidP="00F47991">
      <w:pPr>
        <w:rPr>
          <w:sz w:val="22"/>
          <w:szCs w:val="22"/>
        </w:rPr>
      </w:pPr>
    </w:p>
    <w:p w:rsidR="00F47991" w:rsidRDefault="00F47991" w:rsidP="00F47991">
      <w:pPr>
        <w:numPr>
          <w:ilvl w:val="0"/>
          <w:numId w:val="24"/>
        </w:numPr>
        <w:ind w:left="567" w:hanging="567"/>
        <w:rPr>
          <w:b/>
          <w:sz w:val="22"/>
          <w:szCs w:val="22"/>
        </w:rPr>
      </w:pPr>
      <w:r>
        <w:rPr>
          <w:b/>
          <w:sz w:val="22"/>
          <w:szCs w:val="22"/>
        </w:rPr>
        <w:t>Byl (a) jste spokojen (a) s rozsahem a kvalitou praktické výuky?</w:t>
      </w:r>
    </w:p>
    <w:p w:rsidR="00F47991" w:rsidRDefault="00F47991" w:rsidP="00F47991">
      <w:pPr>
        <w:rPr>
          <w:sz w:val="22"/>
          <w:szCs w:val="22"/>
        </w:rPr>
      </w:pPr>
    </w:p>
    <w:p w:rsidR="00F47991" w:rsidRDefault="00F47991" w:rsidP="00F47991">
      <w:pPr>
        <w:ind w:left="567"/>
        <w:rPr>
          <w:sz w:val="22"/>
          <w:szCs w:val="22"/>
        </w:rPr>
      </w:pPr>
      <w:r>
        <w:rPr>
          <w:sz w:val="22"/>
          <w:szCs w:val="22"/>
        </w:rPr>
        <w:t>Ano</w:t>
      </w:r>
    </w:p>
    <w:p w:rsidR="00F47991" w:rsidRDefault="00F47991" w:rsidP="00F47991">
      <w:pPr>
        <w:rPr>
          <w:sz w:val="22"/>
          <w:szCs w:val="22"/>
        </w:rPr>
      </w:pPr>
    </w:p>
    <w:p w:rsidR="00F47991" w:rsidRDefault="00F47991" w:rsidP="00F47991">
      <w:pPr>
        <w:ind w:firstLine="567"/>
        <w:rPr>
          <w:sz w:val="22"/>
          <w:szCs w:val="22"/>
        </w:rPr>
      </w:pPr>
      <w:r>
        <w:rPr>
          <w:sz w:val="22"/>
          <w:szCs w:val="22"/>
        </w:rPr>
        <w:t>Spíše ano</w:t>
      </w:r>
    </w:p>
    <w:p w:rsidR="00F47991" w:rsidRDefault="00F47991" w:rsidP="00F47991">
      <w:pPr>
        <w:ind w:firstLine="567"/>
        <w:rPr>
          <w:sz w:val="22"/>
          <w:szCs w:val="22"/>
        </w:rPr>
      </w:pPr>
    </w:p>
    <w:p w:rsidR="00F47991" w:rsidRDefault="00F47991" w:rsidP="00F47991">
      <w:pPr>
        <w:ind w:firstLine="567"/>
        <w:rPr>
          <w:sz w:val="22"/>
          <w:szCs w:val="22"/>
        </w:rPr>
      </w:pPr>
      <w:r>
        <w:rPr>
          <w:sz w:val="22"/>
          <w:szCs w:val="22"/>
        </w:rPr>
        <w:t>Spíše ne</w:t>
      </w:r>
    </w:p>
    <w:p w:rsidR="00F47991" w:rsidRDefault="00F47991" w:rsidP="00F47991">
      <w:pPr>
        <w:ind w:firstLine="567"/>
        <w:rPr>
          <w:sz w:val="22"/>
          <w:szCs w:val="22"/>
        </w:rPr>
      </w:pPr>
    </w:p>
    <w:p w:rsidR="00F47991" w:rsidRDefault="00F47991" w:rsidP="00F47991">
      <w:pPr>
        <w:ind w:firstLine="567"/>
        <w:rPr>
          <w:sz w:val="22"/>
          <w:szCs w:val="22"/>
        </w:rPr>
      </w:pPr>
      <w:r>
        <w:rPr>
          <w:sz w:val="22"/>
          <w:szCs w:val="22"/>
        </w:rPr>
        <w:t>Ne</w:t>
      </w:r>
    </w:p>
    <w:p w:rsidR="00F47991" w:rsidRDefault="00F47991" w:rsidP="00F47991">
      <w:pPr>
        <w:rPr>
          <w:sz w:val="22"/>
          <w:szCs w:val="22"/>
        </w:rPr>
      </w:pPr>
    </w:p>
    <w:p w:rsidR="00F47991" w:rsidRDefault="00F47991" w:rsidP="00F47991">
      <w:pPr>
        <w:numPr>
          <w:ilvl w:val="0"/>
          <w:numId w:val="24"/>
        </w:numPr>
        <w:ind w:left="567" w:hanging="567"/>
        <w:rPr>
          <w:b/>
          <w:sz w:val="22"/>
          <w:szCs w:val="22"/>
        </w:rPr>
      </w:pPr>
      <w:r>
        <w:rPr>
          <w:b/>
          <w:sz w:val="22"/>
          <w:szCs w:val="22"/>
        </w:rPr>
        <w:t>Byl (a) jste spokojen (a) s rozsahem a kvalitou teoretické výuky?</w:t>
      </w:r>
    </w:p>
    <w:p w:rsidR="00F47991" w:rsidRDefault="00F47991" w:rsidP="00F47991">
      <w:pPr>
        <w:rPr>
          <w:sz w:val="22"/>
          <w:szCs w:val="22"/>
        </w:rPr>
      </w:pPr>
    </w:p>
    <w:p w:rsidR="00F47991" w:rsidRDefault="00F47991" w:rsidP="00F47991">
      <w:pPr>
        <w:ind w:firstLine="567"/>
        <w:rPr>
          <w:sz w:val="22"/>
          <w:szCs w:val="22"/>
        </w:rPr>
      </w:pPr>
      <w:r>
        <w:rPr>
          <w:sz w:val="22"/>
          <w:szCs w:val="22"/>
        </w:rPr>
        <w:t>Ano</w:t>
      </w:r>
    </w:p>
    <w:p w:rsidR="00F47991" w:rsidRDefault="00F47991" w:rsidP="00F47991">
      <w:pPr>
        <w:ind w:firstLine="567"/>
        <w:rPr>
          <w:sz w:val="22"/>
          <w:szCs w:val="22"/>
        </w:rPr>
      </w:pPr>
    </w:p>
    <w:p w:rsidR="00F47991" w:rsidRDefault="00F47991" w:rsidP="00F47991">
      <w:pPr>
        <w:ind w:firstLine="567"/>
        <w:rPr>
          <w:sz w:val="22"/>
          <w:szCs w:val="22"/>
        </w:rPr>
      </w:pPr>
      <w:r>
        <w:rPr>
          <w:sz w:val="22"/>
          <w:szCs w:val="22"/>
        </w:rPr>
        <w:t>Spíše ano</w:t>
      </w:r>
    </w:p>
    <w:p w:rsidR="00F47991" w:rsidRDefault="00F47991" w:rsidP="00F47991">
      <w:pPr>
        <w:ind w:firstLine="567"/>
        <w:rPr>
          <w:sz w:val="22"/>
          <w:szCs w:val="22"/>
        </w:rPr>
      </w:pPr>
    </w:p>
    <w:p w:rsidR="00F47991" w:rsidRDefault="00F47991" w:rsidP="00F47991">
      <w:pPr>
        <w:ind w:firstLine="567"/>
        <w:rPr>
          <w:sz w:val="22"/>
          <w:szCs w:val="22"/>
        </w:rPr>
      </w:pPr>
      <w:r>
        <w:rPr>
          <w:sz w:val="22"/>
          <w:szCs w:val="22"/>
        </w:rPr>
        <w:t>Spíše ne</w:t>
      </w:r>
    </w:p>
    <w:p w:rsidR="00F47991" w:rsidRDefault="00F47991" w:rsidP="00F47991">
      <w:pPr>
        <w:ind w:firstLine="567"/>
        <w:rPr>
          <w:sz w:val="22"/>
          <w:szCs w:val="22"/>
        </w:rPr>
      </w:pPr>
    </w:p>
    <w:p w:rsidR="00F47991" w:rsidRDefault="00F47991" w:rsidP="00F47991">
      <w:pPr>
        <w:ind w:firstLine="567"/>
        <w:rPr>
          <w:sz w:val="22"/>
          <w:szCs w:val="22"/>
        </w:rPr>
      </w:pPr>
      <w:r>
        <w:rPr>
          <w:sz w:val="22"/>
          <w:szCs w:val="22"/>
        </w:rPr>
        <w:t>Ne</w:t>
      </w:r>
    </w:p>
    <w:p w:rsidR="00F47991" w:rsidRDefault="00F47991" w:rsidP="00F47991">
      <w:pPr>
        <w:ind w:firstLine="567"/>
        <w:rPr>
          <w:sz w:val="22"/>
          <w:szCs w:val="22"/>
        </w:rPr>
      </w:pPr>
    </w:p>
    <w:p w:rsidR="00F47991" w:rsidRDefault="00F47991" w:rsidP="00F47991">
      <w:pPr>
        <w:pStyle w:val="Odstavecseseznamem"/>
        <w:numPr>
          <w:ilvl w:val="0"/>
          <w:numId w:val="24"/>
        </w:numPr>
        <w:ind w:left="567" w:hanging="567"/>
        <w:rPr>
          <w:b/>
          <w:sz w:val="22"/>
          <w:szCs w:val="22"/>
        </w:rPr>
      </w:pPr>
      <w:r>
        <w:rPr>
          <w:b/>
          <w:sz w:val="22"/>
          <w:szCs w:val="22"/>
        </w:rPr>
        <w:t>Byl výklad učiva pro Vás dostatečně srozumitelný a názorný?</w:t>
      </w:r>
    </w:p>
    <w:p w:rsidR="00F47991" w:rsidRDefault="00F47991" w:rsidP="00F47991">
      <w:pPr>
        <w:pStyle w:val="Odstavecseseznamem"/>
        <w:ind w:left="567"/>
        <w:rPr>
          <w:b/>
          <w:sz w:val="22"/>
          <w:szCs w:val="22"/>
        </w:rPr>
      </w:pPr>
    </w:p>
    <w:p w:rsidR="00F47991" w:rsidRDefault="00F47991" w:rsidP="00F47991">
      <w:pPr>
        <w:pStyle w:val="Odstavecseseznamem"/>
        <w:ind w:left="567"/>
        <w:rPr>
          <w:sz w:val="22"/>
          <w:szCs w:val="22"/>
        </w:rPr>
      </w:pPr>
      <w:r>
        <w:rPr>
          <w:sz w:val="22"/>
          <w:szCs w:val="22"/>
        </w:rPr>
        <w:t>Ano</w:t>
      </w:r>
    </w:p>
    <w:p w:rsidR="00F47991" w:rsidRDefault="00F47991" w:rsidP="00F47991">
      <w:pPr>
        <w:pStyle w:val="Odstavecseseznamem"/>
        <w:ind w:left="567"/>
        <w:rPr>
          <w:sz w:val="22"/>
          <w:szCs w:val="22"/>
        </w:rPr>
      </w:pPr>
    </w:p>
    <w:p w:rsidR="00F47991" w:rsidRDefault="00F47991" w:rsidP="00F47991">
      <w:pPr>
        <w:pStyle w:val="Odstavecseseznamem"/>
        <w:ind w:left="567"/>
        <w:rPr>
          <w:sz w:val="22"/>
          <w:szCs w:val="22"/>
        </w:rPr>
      </w:pPr>
      <w:r>
        <w:rPr>
          <w:sz w:val="22"/>
          <w:szCs w:val="22"/>
        </w:rPr>
        <w:t>Spíše ano</w:t>
      </w:r>
    </w:p>
    <w:p w:rsidR="00F47991" w:rsidRDefault="00F47991" w:rsidP="00F47991">
      <w:pPr>
        <w:pStyle w:val="Odstavecseseznamem"/>
        <w:ind w:left="567"/>
        <w:rPr>
          <w:sz w:val="22"/>
          <w:szCs w:val="22"/>
        </w:rPr>
      </w:pPr>
    </w:p>
    <w:p w:rsidR="00F47991" w:rsidRDefault="00F47991" w:rsidP="00F47991">
      <w:pPr>
        <w:pStyle w:val="Odstavecseseznamem"/>
        <w:ind w:left="567"/>
        <w:rPr>
          <w:sz w:val="22"/>
          <w:szCs w:val="22"/>
        </w:rPr>
      </w:pPr>
      <w:r>
        <w:rPr>
          <w:sz w:val="22"/>
          <w:szCs w:val="22"/>
        </w:rPr>
        <w:t>Spíše ne</w:t>
      </w:r>
    </w:p>
    <w:p w:rsidR="00F47991" w:rsidRDefault="00F47991" w:rsidP="00F47991">
      <w:pPr>
        <w:pStyle w:val="Odstavecseseznamem"/>
        <w:ind w:left="567"/>
        <w:rPr>
          <w:sz w:val="22"/>
          <w:szCs w:val="22"/>
        </w:rPr>
      </w:pPr>
    </w:p>
    <w:p w:rsidR="00F47991" w:rsidRDefault="00F47991" w:rsidP="00F47991">
      <w:pPr>
        <w:pStyle w:val="Odstavecseseznamem"/>
        <w:ind w:left="567"/>
        <w:rPr>
          <w:sz w:val="22"/>
          <w:szCs w:val="22"/>
        </w:rPr>
      </w:pPr>
      <w:r>
        <w:rPr>
          <w:sz w:val="22"/>
          <w:szCs w:val="22"/>
        </w:rPr>
        <w:t>Ne</w:t>
      </w:r>
    </w:p>
    <w:p w:rsidR="00F47991" w:rsidRDefault="00F47991" w:rsidP="00F47991">
      <w:pPr>
        <w:ind w:firstLine="567"/>
        <w:rPr>
          <w:sz w:val="22"/>
          <w:szCs w:val="22"/>
        </w:rPr>
      </w:pPr>
    </w:p>
    <w:p w:rsidR="00F47991" w:rsidRDefault="00F47991" w:rsidP="00F47991">
      <w:pPr>
        <w:pStyle w:val="Odstavecseseznamem"/>
        <w:numPr>
          <w:ilvl w:val="0"/>
          <w:numId w:val="24"/>
        </w:numPr>
        <w:ind w:left="567" w:hanging="567"/>
        <w:rPr>
          <w:b/>
          <w:sz w:val="22"/>
          <w:szCs w:val="22"/>
        </w:rPr>
      </w:pPr>
      <w:r>
        <w:rPr>
          <w:b/>
          <w:sz w:val="22"/>
          <w:szCs w:val="22"/>
        </w:rPr>
        <w:t>Která témata byla nejvíce zajímavá?</w:t>
      </w:r>
    </w:p>
    <w:p w:rsidR="00F47991" w:rsidRDefault="00F47991" w:rsidP="00F47991">
      <w:pPr>
        <w:rPr>
          <w:sz w:val="22"/>
          <w:szCs w:val="22"/>
        </w:rPr>
      </w:pPr>
    </w:p>
    <w:p w:rsidR="00F47991" w:rsidRDefault="00F47991" w:rsidP="00F47991">
      <w:pPr>
        <w:rPr>
          <w:sz w:val="22"/>
          <w:szCs w:val="22"/>
        </w:rPr>
      </w:pPr>
    </w:p>
    <w:p w:rsidR="00F47991" w:rsidRDefault="00F47991" w:rsidP="00F47991">
      <w:pPr>
        <w:rPr>
          <w:sz w:val="22"/>
          <w:szCs w:val="22"/>
        </w:rPr>
      </w:pPr>
    </w:p>
    <w:p w:rsidR="00F47991" w:rsidRDefault="00F47991" w:rsidP="00F47991">
      <w:pPr>
        <w:pStyle w:val="Odstavecseseznamem"/>
        <w:numPr>
          <w:ilvl w:val="0"/>
          <w:numId w:val="24"/>
        </w:numPr>
        <w:ind w:left="567" w:hanging="567"/>
        <w:rPr>
          <w:b/>
          <w:sz w:val="22"/>
          <w:szCs w:val="22"/>
        </w:rPr>
      </w:pPr>
      <w:r>
        <w:rPr>
          <w:b/>
          <w:sz w:val="22"/>
          <w:szCs w:val="22"/>
        </w:rPr>
        <w:t>Vyhovovala Vám organizace výuky?</w:t>
      </w:r>
    </w:p>
    <w:p w:rsidR="00F47991" w:rsidRDefault="00F47991" w:rsidP="00F47991">
      <w:pPr>
        <w:pStyle w:val="Odstavecseseznamem"/>
        <w:ind w:left="567"/>
        <w:rPr>
          <w:b/>
          <w:sz w:val="22"/>
          <w:szCs w:val="22"/>
        </w:rPr>
      </w:pPr>
    </w:p>
    <w:p w:rsidR="00F47991" w:rsidRDefault="00F47991" w:rsidP="00F47991">
      <w:pPr>
        <w:pStyle w:val="Odstavecseseznamem"/>
        <w:ind w:left="567"/>
        <w:rPr>
          <w:sz w:val="22"/>
          <w:szCs w:val="22"/>
        </w:rPr>
      </w:pPr>
      <w:r>
        <w:rPr>
          <w:sz w:val="22"/>
          <w:szCs w:val="22"/>
        </w:rPr>
        <w:t>Ano</w:t>
      </w:r>
    </w:p>
    <w:p w:rsidR="00F47991" w:rsidRDefault="00F47991" w:rsidP="00F47991">
      <w:pPr>
        <w:pStyle w:val="Odstavecseseznamem"/>
        <w:ind w:left="567"/>
        <w:rPr>
          <w:sz w:val="22"/>
          <w:szCs w:val="22"/>
        </w:rPr>
      </w:pPr>
    </w:p>
    <w:p w:rsidR="00F47991" w:rsidRDefault="00F47991" w:rsidP="00F47991">
      <w:pPr>
        <w:pStyle w:val="Odstavecseseznamem"/>
        <w:ind w:left="567"/>
        <w:rPr>
          <w:sz w:val="22"/>
          <w:szCs w:val="22"/>
        </w:rPr>
      </w:pPr>
      <w:r>
        <w:rPr>
          <w:sz w:val="22"/>
          <w:szCs w:val="22"/>
        </w:rPr>
        <w:t>Spíše ano</w:t>
      </w:r>
    </w:p>
    <w:p w:rsidR="00F47991" w:rsidRDefault="00F47991" w:rsidP="00F47991">
      <w:pPr>
        <w:pStyle w:val="Odstavecseseznamem"/>
        <w:ind w:left="567"/>
        <w:rPr>
          <w:sz w:val="22"/>
          <w:szCs w:val="22"/>
        </w:rPr>
      </w:pPr>
    </w:p>
    <w:p w:rsidR="00F47991" w:rsidRDefault="00F47991" w:rsidP="00F47991">
      <w:pPr>
        <w:pStyle w:val="Odstavecseseznamem"/>
        <w:ind w:left="567"/>
        <w:rPr>
          <w:sz w:val="22"/>
          <w:szCs w:val="22"/>
        </w:rPr>
      </w:pPr>
      <w:r>
        <w:rPr>
          <w:sz w:val="22"/>
          <w:szCs w:val="22"/>
        </w:rPr>
        <w:t>Spíše ne</w:t>
      </w:r>
    </w:p>
    <w:p w:rsidR="00F47991" w:rsidRDefault="00F47991" w:rsidP="00F47991">
      <w:pPr>
        <w:pStyle w:val="Odstavecseseznamem"/>
        <w:ind w:left="567"/>
        <w:rPr>
          <w:sz w:val="22"/>
          <w:szCs w:val="22"/>
        </w:rPr>
      </w:pPr>
    </w:p>
    <w:p w:rsidR="00F47991" w:rsidRDefault="00F47991" w:rsidP="00F47991">
      <w:pPr>
        <w:pStyle w:val="Odstavecseseznamem"/>
        <w:ind w:left="567"/>
        <w:rPr>
          <w:sz w:val="22"/>
          <w:szCs w:val="22"/>
        </w:rPr>
      </w:pPr>
      <w:r>
        <w:rPr>
          <w:sz w:val="22"/>
          <w:szCs w:val="22"/>
        </w:rPr>
        <w:t>Ne</w:t>
      </w:r>
    </w:p>
    <w:p w:rsidR="00F47991" w:rsidRDefault="00F47991" w:rsidP="00F47991">
      <w:pPr>
        <w:rPr>
          <w:sz w:val="22"/>
          <w:szCs w:val="22"/>
        </w:rPr>
      </w:pPr>
    </w:p>
    <w:p w:rsidR="00F47991" w:rsidRDefault="00F47991" w:rsidP="00F47991">
      <w:pPr>
        <w:pStyle w:val="Odstavecseseznamem"/>
        <w:numPr>
          <w:ilvl w:val="0"/>
          <w:numId w:val="24"/>
        </w:numPr>
        <w:ind w:left="567" w:hanging="567"/>
        <w:rPr>
          <w:b/>
          <w:sz w:val="22"/>
          <w:szCs w:val="22"/>
        </w:rPr>
      </w:pPr>
      <w:r>
        <w:rPr>
          <w:b/>
          <w:sz w:val="22"/>
          <w:szCs w:val="22"/>
        </w:rPr>
        <w:t>Co byste v programu a ve výuce zlepšil/-a?</w:t>
      </w:r>
    </w:p>
    <w:p w:rsidR="00F47991" w:rsidRDefault="00F47991" w:rsidP="00F47991">
      <w:pPr>
        <w:rPr>
          <w:sz w:val="22"/>
          <w:szCs w:val="22"/>
        </w:rPr>
      </w:pPr>
    </w:p>
    <w:p w:rsidR="00F47991" w:rsidRDefault="00F47991" w:rsidP="00F47991">
      <w:pPr>
        <w:rPr>
          <w:sz w:val="22"/>
          <w:szCs w:val="22"/>
        </w:rPr>
      </w:pPr>
    </w:p>
    <w:p w:rsidR="00F47991" w:rsidRDefault="00F47991" w:rsidP="00F47991">
      <w:pPr>
        <w:pStyle w:val="Odstavecseseznamem"/>
        <w:numPr>
          <w:ilvl w:val="0"/>
          <w:numId w:val="24"/>
        </w:numPr>
        <w:ind w:left="567" w:hanging="567"/>
        <w:rPr>
          <w:sz w:val="22"/>
          <w:szCs w:val="22"/>
        </w:rPr>
      </w:pPr>
      <w:r>
        <w:rPr>
          <w:b/>
          <w:sz w:val="22"/>
          <w:szCs w:val="22"/>
        </w:rPr>
        <w:t>Celkové hodnocení programu</w:t>
      </w:r>
      <w:r>
        <w:rPr>
          <w:sz w:val="22"/>
          <w:szCs w:val="22"/>
        </w:rPr>
        <w:t xml:space="preserve"> (stupnice známek jako ve škole 1 - 5):</w:t>
      </w:r>
    </w:p>
    <w:p w:rsidR="00F47991" w:rsidRDefault="00F47991" w:rsidP="00F47991">
      <w:pPr>
        <w:rPr>
          <w:sz w:val="22"/>
          <w:szCs w:val="22"/>
        </w:rPr>
      </w:pPr>
    </w:p>
    <w:p w:rsidR="00F47991" w:rsidRDefault="00F47991" w:rsidP="00F47991">
      <w:pPr>
        <w:rPr>
          <w:b/>
          <w:sz w:val="22"/>
          <w:szCs w:val="22"/>
        </w:rPr>
      </w:pPr>
    </w:p>
    <w:p w:rsidR="00F47991" w:rsidRDefault="00F47991" w:rsidP="00F47991">
      <w:pPr>
        <w:rPr>
          <w:b/>
          <w:sz w:val="22"/>
          <w:szCs w:val="22"/>
        </w:rPr>
      </w:pPr>
    </w:p>
    <w:p w:rsidR="00F47991" w:rsidRDefault="00F47991" w:rsidP="00F47991">
      <w:pPr>
        <w:rPr>
          <w:sz w:val="22"/>
          <w:szCs w:val="22"/>
          <w:highlight w:val="cyan"/>
        </w:rPr>
      </w:pPr>
      <w:r>
        <w:rPr>
          <w:b/>
          <w:sz w:val="22"/>
          <w:szCs w:val="22"/>
        </w:rPr>
        <w:t xml:space="preserve">Vaše další komentáře a připomínky. </w:t>
      </w:r>
      <w:r>
        <w:rPr>
          <w:sz w:val="22"/>
          <w:szCs w:val="22"/>
        </w:rPr>
        <w:t>Zejména k označení Spíše ne, Ne</w:t>
      </w:r>
      <w:r>
        <w:rPr>
          <w:b/>
          <w:sz w:val="22"/>
          <w:szCs w:val="22"/>
        </w:rPr>
        <w:t>.</w:t>
      </w:r>
      <w:r>
        <w:rPr>
          <w:sz w:val="22"/>
          <w:szCs w:val="22"/>
          <w:highlight w:val="cyan"/>
        </w:rPr>
        <w:t xml:space="preserve"> </w:t>
      </w:r>
    </w:p>
    <w:p w:rsidR="00954A56" w:rsidRDefault="00954A56" w:rsidP="00954A56">
      <w:pPr>
        <w:rPr>
          <w:sz w:val="22"/>
          <w:szCs w:val="22"/>
        </w:rPr>
      </w:pPr>
    </w:p>
    <w:p w:rsidR="00954A56" w:rsidRDefault="00954A56" w:rsidP="00954A56">
      <w:pPr>
        <w:rPr>
          <w:sz w:val="22"/>
          <w:szCs w:val="22"/>
        </w:rPr>
      </w:pPr>
    </w:p>
    <w:p w:rsidR="00954A56" w:rsidRDefault="00954A56" w:rsidP="00954A56">
      <w:pPr>
        <w:rPr>
          <w:sz w:val="22"/>
          <w:szCs w:val="22"/>
        </w:rPr>
      </w:pPr>
    </w:p>
    <w:p w:rsidR="00954A56" w:rsidRDefault="00954A56" w:rsidP="00954A56">
      <w:pPr>
        <w:rPr>
          <w:sz w:val="22"/>
          <w:szCs w:val="22"/>
        </w:rPr>
      </w:pPr>
    </w:p>
    <w:p w:rsidR="00954A56" w:rsidRDefault="00954A56" w:rsidP="00954A56">
      <w:pPr>
        <w:rPr>
          <w:sz w:val="22"/>
          <w:szCs w:val="22"/>
        </w:rPr>
      </w:pPr>
    </w:p>
    <w:p w:rsidR="00954A56" w:rsidRDefault="00954A56" w:rsidP="00954A56">
      <w:pPr>
        <w:rPr>
          <w:sz w:val="22"/>
          <w:szCs w:val="22"/>
        </w:rPr>
      </w:pPr>
    </w:p>
    <w:p w:rsidR="00954A56" w:rsidRDefault="00954A56" w:rsidP="00954A56">
      <w:pPr>
        <w:rPr>
          <w:sz w:val="22"/>
          <w:szCs w:val="22"/>
        </w:rPr>
      </w:pPr>
    </w:p>
    <w:p w:rsidR="00954A56" w:rsidRDefault="00954A56" w:rsidP="00954A56">
      <w:pPr>
        <w:rPr>
          <w:sz w:val="22"/>
          <w:szCs w:val="22"/>
        </w:rPr>
      </w:pPr>
    </w:p>
    <w:p w:rsidR="00954A56" w:rsidRDefault="00954A56" w:rsidP="00954A56">
      <w:pPr>
        <w:rPr>
          <w:sz w:val="22"/>
          <w:szCs w:val="22"/>
        </w:rPr>
      </w:pPr>
    </w:p>
    <w:p w:rsidR="00954A56" w:rsidRDefault="00954A56" w:rsidP="00954A56">
      <w:pPr>
        <w:rPr>
          <w:sz w:val="22"/>
          <w:szCs w:val="22"/>
        </w:rPr>
      </w:pPr>
    </w:p>
    <w:p w:rsidR="00954A56" w:rsidRDefault="00954A56" w:rsidP="00954A56">
      <w:pPr>
        <w:rPr>
          <w:sz w:val="22"/>
          <w:szCs w:val="22"/>
        </w:rPr>
      </w:pPr>
    </w:p>
    <w:p w:rsidR="00954A56" w:rsidRDefault="00954A56" w:rsidP="00954A56">
      <w:pPr>
        <w:rPr>
          <w:sz w:val="22"/>
          <w:szCs w:val="22"/>
        </w:rPr>
      </w:pPr>
    </w:p>
    <w:p w:rsidR="00954A56" w:rsidRDefault="00954A56" w:rsidP="00954A56">
      <w:pPr>
        <w:rPr>
          <w:sz w:val="22"/>
          <w:szCs w:val="22"/>
        </w:rPr>
      </w:pPr>
    </w:p>
    <w:p w:rsidR="00954A56" w:rsidRDefault="00954A56" w:rsidP="00954A56">
      <w:pPr>
        <w:rPr>
          <w:sz w:val="22"/>
          <w:szCs w:val="22"/>
        </w:rPr>
      </w:pPr>
    </w:p>
    <w:p w:rsidR="00954A56" w:rsidRDefault="00954A56" w:rsidP="00954A56">
      <w:pPr>
        <w:rPr>
          <w:sz w:val="22"/>
          <w:szCs w:val="22"/>
        </w:rPr>
      </w:pPr>
    </w:p>
    <w:p w:rsidR="00954A56" w:rsidRDefault="00954A56" w:rsidP="00954A56">
      <w:pPr>
        <w:rPr>
          <w:sz w:val="22"/>
          <w:szCs w:val="22"/>
        </w:rPr>
      </w:pPr>
    </w:p>
    <w:p w:rsidR="00954A56" w:rsidRDefault="00954A56" w:rsidP="00954A56">
      <w:pPr>
        <w:rPr>
          <w:sz w:val="22"/>
          <w:szCs w:val="22"/>
        </w:rPr>
      </w:pPr>
    </w:p>
    <w:p w:rsidR="00954A56" w:rsidRDefault="00954A56" w:rsidP="00954A56">
      <w:pPr>
        <w:rPr>
          <w:sz w:val="22"/>
          <w:szCs w:val="22"/>
        </w:rPr>
      </w:pPr>
    </w:p>
    <w:p w:rsidR="00954A56" w:rsidRDefault="00954A56" w:rsidP="00954A56">
      <w:pPr>
        <w:rPr>
          <w:sz w:val="22"/>
          <w:szCs w:val="22"/>
          <w:highlight w:val="cyan"/>
        </w:rPr>
      </w:pPr>
    </w:p>
    <w:p w:rsidR="00954A56" w:rsidRPr="00782C25" w:rsidRDefault="00954A56" w:rsidP="00954A56">
      <w:pPr>
        <w:rPr>
          <w:sz w:val="22"/>
          <w:szCs w:val="22"/>
          <w:highlight w:val="cyan"/>
        </w:rPr>
      </w:pPr>
    </w:p>
    <w:sectPr w:rsidR="00954A56" w:rsidRPr="00782C25" w:rsidSect="006461E8">
      <w:headerReference w:type="default" r:id="rId19"/>
      <w:footerReference w:type="even" r:id="rId20"/>
      <w:footerReference w:type="defaul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B11" w:rsidRDefault="00352B11">
      <w:r>
        <w:separator/>
      </w:r>
    </w:p>
  </w:endnote>
  <w:endnote w:type="continuationSeparator" w:id="0">
    <w:p w:rsidR="00352B11" w:rsidRDefault="00352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325" w:rsidRDefault="00D72325" w:rsidP="007D1DF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D72325" w:rsidRDefault="00D7232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325" w:rsidRPr="00862358" w:rsidRDefault="00D72325" w:rsidP="007D1DF8">
    <w:pPr>
      <w:pStyle w:val="Zpat"/>
      <w:framePr w:wrap="around" w:vAnchor="text" w:hAnchor="margin" w:xAlign="center" w:y="1"/>
      <w:rPr>
        <w:rStyle w:val="slostrnky"/>
        <w:rFonts w:cs="Arial"/>
        <w:sz w:val="22"/>
        <w:szCs w:val="22"/>
      </w:rPr>
    </w:pPr>
    <w:r w:rsidRPr="00862358">
      <w:rPr>
        <w:rStyle w:val="slostrnky"/>
        <w:rFonts w:cs="Arial"/>
        <w:sz w:val="22"/>
        <w:szCs w:val="22"/>
      </w:rPr>
      <w:fldChar w:fldCharType="begin"/>
    </w:r>
    <w:r w:rsidRPr="00862358">
      <w:rPr>
        <w:rStyle w:val="slostrnky"/>
        <w:rFonts w:cs="Arial"/>
        <w:sz w:val="22"/>
        <w:szCs w:val="22"/>
      </w:rPr>
      <w:instrText xml:space="preserve">PAGE  </w:instrText>
    </w:r>
    <w:r w:rsidRPr="00862358">
      <w:rPr>
        <w:rStyle w:val="slostrnky"/>
        <w:rFonts w:cs="Arial"/>
        <w:sz w:val="22"/>
        <w:szCs w:val="22"/>
      </w:rPr>
      <w:fldChar w:fldCharType="separate"/>
    </w:r>
    <w:r w:rsidR="00F47991">
      <w:rPr>
        <w:rStyle w:val="slostrnky"/>
        <w:rFonts w:cs="Arial"/>
        <w:noProof/>
        <w:sz w:val="22"/>
        <w:szCs w:val="22"/>
      </w:rPr>
      <w:t>5</w:t>
    </w:r>
    <w:r w:rsidRPr="00862358">
      <w:rPr>
        <w:rStyle w:val="slostrnky"/>
        <w:rFonts w:cs="Arial"/>
        <w:sz w:val="22"/>
        <w:szCs w:val="22"/>
      </w:rPr>
      <w:fldChar w:fldCharType="end"/>
    </w:r>
  </w:p>
  <w:p w:rsidR="00D72325" w:rsidRDefault="00D7232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B11" w:rsidRDefault="00352B11">
      <w:r>
        <w:separator/>
      </w:r>
    </w:p>
  </w:footnote>
  <w:footnote w:type="continuationSeparator" w:id="0">
    <w:p w:rsidR="00352B11" w:rsidRDefault="00352B11">
      <w:r>
        <w:continuationSeparator/>
      </w:r>
    </w:p>
  </w:footnote>
  <w:footnote w:id="1">
    <w:p w:rsidR="00D72325" w:rsidRPr="008C2001" w:rsidRDefault="00D72325">
      <w:pPr>
        <w:pStyle w:val="Textpoznpodarou"/>
        <w:rPr>
          <w:sz w:val="18"/>
          <w:szCs w:val="18"/>
        </w:rPr>
      </w:pPr>
      <w:r w:rsidRPr="008C2001">
        <w:rPr>
          <w:rStyle w:val="Znakapoznpodarou"/>
          <w:sz w:val="18"/>
          <w:szCs w:val="18"/>
        </w:rPr>
        <w:footnoteRef/>
      </w:r>
      <w:r w:rsidRPr="008C2001">
        <w:rPr>
          <w:sz w:val="18"/>
          <w:szCs w:val="18"/>
        </w:rPr>
        <w:t xml:space="preserve"> </w:t>
      </w:r>
      <w:r w:rsidRPr="00E845C9">
        <w:rPr>
          <w:sz w:val="18"/>
          <w:szCs w:val="18"/>
        </w:rPr>
        <w:t>Zvolte a vyplňte jeden ze vzorů. Dvoustránkový</w:t>
      </w:r>
      <w:r w:rsidRPr="008C2001">
        <w:rPr>
          <w:sz w:val="18"/>
          <w:szCs w:val="18"/>
        </w:rPr>
        <w:t xml:space="preserve"> vzor pro profesní kvalifikace je ke stažení na </w:t>
      </w:r>
      <w:hyperlink r:id="rId1" w:history="1">
        <w:r w:rsidRPr="008C2001">
          <w:rPr>
            <w:rStyle w:val="Hypertextovodkaz"/>
            <w:sz w:val="18"/>
            <w:szCs w:val="18"/>
          </w:rPr>
          <w:t>www.msmt.cz/vzdelavani</w:t>
        </w:r>
      </w:hyperlink>
      <w:r w:rsidRPr="008C2001">
        <w:rPr>
          <w:rStyle w:val="Siln"/>
          <w:b w:val="0"/>
          <w:sz w:val="18"/>
          <w:szCs w:val="18"/>
        </w:rPr>
        <w:t xml:space="preserve"> - další vzdělávání.</w:t>
      </w:r>
    </w:p>
  </w:footnote>
  <w:footnote w:id="2">
    <w:p w:rsidR="00D72325" w:rsidRDefault="00D72325" w:rsidP="008C2001">
      <w:pPr>
        <w:rPr>
          <w:sz w:val="18"/>
          <w:szCs w:val="18"/>
        </w:rPr>
      </w:pPr>
      <w:r>
        <w:rPr>
          <w:rStyle w:val="Znakapoznpodarou"/>
        </w:rPr>
        <w:sym w:font="Symbol" w:char="002A"/>
      </w:r>
      <w:r>
        <w:t xml:space="preserve"> </w:t>
      </w:r>
      <w:r>
        <w:rPr>
          <w:sz w:val="18"/>
          <w:szCs w:val="18"/>
        </w:rPr>
        <w:t xml:space="preserve">Nehodící se vypustí. </w:t>
      </w:r>
    </w:p>
    <w:p w:rsidR="00D72325" w:rsidRDefault="00D72325" w:rsidP="008C2001">
      <w:pPr>
        <w:pStyle w:val="Textpoznpodarou"/>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325" w:rsidRPr="004061CC" w:rsidRDefault="00D72325" w:rsidP="001537FC">
    <w:pPr>
      <w:pStyle w:val="Zhlav"/>
      <w:jc w:val="right"/>
      <w:rPr>
        <w:bCs/>
        <w:color w:val="808080"/>
        <w:sz w:val="24"/>
      </w:rPr>
    </w:pPr>
    <w:r w:rsidRPr="004061CC">
      <w:rPr>
        <w:bCs/>
        <w:color w:val="808080"/>
        <w:sz w:val="24"/>
      </w:rPr>
      <w:t>Montér suchých podlah (36-065-H) / Projekt UNIV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lowerLetter"/>
      <w:lvlText w:val="%1)"/>
      <w:lvlJc w:val="left"/>
      <w:pPr>
        <w:tabs>
          <w:tab w:val="num" w:pos="0"/>
        </w:tabs>
        <w:ind w:left="720" w:hanging="360"/>
      </w:pPr>
    </w:lvl>
  </w:abstractNum>
  <w:abstractNum w:abstractNumId="1" w15:restartNumberingAfterBreak="0">
    <w:nsid w:val="00000008"/>
    <w:multiLevelType w:val="singleLevel"/>
    <w:tmpl w:val="00000008"/>
    <w:lvl w:ilvl="0">
      <w:start w:val="1"/>
      <w:numFmt w:val="bullet"/>
      <w:lvlText w:val=""/>
      <w:lvlJc w:val="left"/>
      <w:pPr>
        <w:tabs>
          <w:tab w:val="num" w:pos="0"/>
        </w:tabs>
        <w:ind w:left="360" w:hanging="360"/>
      </w:pPr>
      <w:rPr>
        <w:rFonts w:ascii="Symbol" w:hAnsi="Symbol"/>
        <w:b w:val="0"/>
        <w:bCs w:val="0"/>
        <w:color w:val="auto"/>
      </w:rPr>
    </w:lvl>
  </w:abstractNum>
  <w:abstractNum w:abstractNumId="2" w15:restartNumberingAfterBreak="0">
    <w:nsid w:val="00000009"/>
    <w:multiLevelType w:val="singleLevel"/>
    <w:tmpl w:val="00000009"/>
    <w:name w:val="WW8Num9"/>
    <w:lvl w:ilvl="0">
      <w:start w:val="1"/>
      <w:numFmt w:val="lowerLetter"/>
      <w:lvlText w:val="%1)"/>
      <w:lvlJc w:val="left"/>
      <w:pPr>
        <w:tabs>
          <w:tab w:val="num" w:pos="0"/>
        </w:tabs>
        <w:ind w:left="360" w:hanging="360"/>
      </w:pPr>
    </w:lvl>
  </w:abstractNum>
  <w:abstractNum w:abstractNumId="3" w15:restartNumberingAfterBreak="0">
    <w:nsid w:val="0000000A"/>
    <w:multiLevelType w:val="singleLevel"/>
    <w:tmpl w:val="0000000A"/>
    <w:name w:val="WW8Num10"/>
    <w:lvl w:ilvl="0">
      <w:start w:val="1"/>
      <w:numFmt w:val="bullet"/>
      <w:lvlText w:val=""/>
      <w:lvlJc w:val="left"/>
      <w:pPr>
        <w:tabs>
          <w:tab w:val="num" w:pos="840"/>
        </w:tabs>
        <w:ind w:left="840" w:hanging="360"/>
      </w:pPr>
      <w:rPr>
        <w:rFonts w:ascii="Symbol" w:hAnsi="Symbol"/>
        <w:b w:val="0"/>
        <w:bCs w:val="0"/>
        <w:color w:val="auto"/>
      </w:rPr>
    </w:lvl>
  </w:abstractNum>
  <w:abstractNum w:abstractNumId="4" w15:restartNumberingAfterBreak="0">
    <w:nsid w:val="0000000C"/>
    <w:multiLevelType w:val="singleLevel"/>
    <w:tmpl w:val="0000000C"/>
    <w:name w:val="WW8Num12"/>
    <w:lvl w:ilvl="0">
      <w:start w:val="5"/>
      <w:numFmt w:val="decimal"/>
      <w:lvlText w:val="%1."/>
      <w:lvlJc w:val="left"/>
      <w:pPr>
        <w:tabs>
          <w:tab w:val="num" w:pos="360"/>
        </w:tabs>
        <w:ind w:left="360" w:hanging="360"/>
      </w:pPr>
    </w:lvl>
  </w:abstractNum>
  <w:abstractNum w:abstractNumId="5" w15:restartNumberingAfterBreak="0">
    <w:nsid w:val="0000000D"/>
    <w:multiLevelType w:val="singleLevel"/>
    <w:tmpl w:val="0000000D"/>
    <w:name w:val="WW8Num13"/>
    <w:lvl w:ilvl="0">
      <w:start w:val="1"/>
      <w:numFmt w:val="bullet"/>
      <w:lvlText w:val=""/>
      <w:lvlJc w:val="left"/>
      <w:pPr>
        <w:tabs>
          <w:tab w:val="num" w:pos="720"/>
        </w:tabs>
        <w:ind w:left="720" w:hanging="360"/>
      </w:pPr>
      <w:rPr>
        <w:rFonts w:ascii="Symbol" w:hAnsi="Symbol"/>
        <w:b w:val="0"/>
        <w:bCs w:val="0"/>
        <w:color w:val="auto"/>
      </w:rPr>
    </w:lvl>
  </w:abstractNum>
  <w:abstractNum w:abstractNumId="6"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Symbol" w:hAnsi="Symbol" w:cs="Symbol"/>
        <w:color w:val="auto"/>
      </w:rPr>
    </w:lvl>
  </w:abstractNum>
  <w:abstractNum w:abstractNumId="7" w15:restartNumberingAfterBreak="0">
    <w:nsid w:val="00B84173"/>
    <w:multiLevelType w:val="hybridMultilevel"/>
    <w:tmpl w:val="11DC61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4A71D66"/>
    <w:multiLevelType w:val="hybridMultilevel"/>
    <w:tmpl w:val="F260D0A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056F2A2B"/>
    <w:multiLevelType w:val="hybridMultilevel"/>
    <w:tmpl w:val="0C021F4E"/>
    <w:lvl w:ilvl="0" w:tplc="573059D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0AFF7927"/>
    <w:multiLevelType w:val="hybridMultilevel"/>
    <w:tmpl w:val="0088AB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B98778F"/>
    <w:multiLevelType w:val="hybridMultilevel"/>
    <w:tmpl w:val="169A7EC2"/>
    <w:lvl w:ilvl="0" w:tplc="B0DA185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F4626E6"/>
    <w:multiLevelType w:val="hybridMultilevel"/>
    <w:tmpl w:val="13DE878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15324126"/>
    <w:multiLevelType w:val="hybridMultilevel"/>
    <w:tmpl w:val="14A8B18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19AA502A"/>
    <w:multiLevelType w:val="hybridMultilevel"/>
    <w:tmpl w:val="5B6E1CE4"/>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1CDF58D3"/>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21B37F8A"/>
    <w:multiLevelType w:val="hybridMultilevel"/>
    <w:tmpl w:val="451A4B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36E2FB7"/>
    <w:multiLevelType w:val="hybridMultilevel"/>
    <w:tmpl w:val="D806E002"/>
    <w:lvl w:ilvl="0" w:tplc="E5185982">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34E43ED2"/>
    <w:multiLevelType w:val="hybridMultilevel"/>
    <w:tmpl w:val="9CDAE68E"/>
    <w:lvl w:ilvl="0" w:tplc="C0FC3600">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6E9B702B"/>
    <w:multiLevelType w:val="hybridMultilevel"/>
    <w:tmpl w:val="BE4AA3E4"/>
    <w:lvl w:ilvl="0" w:tplc="E4B6AE6E">
      <w:start w:val="1"/>
      <w:numFmt w:val="lowerLetter"/>
      <w:lvlText w:val="%1)"/>
      <w:lvlJc w:val="left"/>
      <w:pPr>
        <w:ind w:left="360" w:hanging="360"/>
      </w:pPr>
      <w:rPr>
        <w:rFonts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F7A5D07"/>
    <w:multiLevelType w:val="hybridMultilevel"/>
    <w:tmpl w:val="2F983C50"/>
    <w:lvl w:ilvl="0" w:tplc="31F87670">
      <w:start w:val="1"/>
      <w:numFmt w:val="decimal"/>
      <w:lvlText w:val="%1."/>
      <w:lvlJc w:val="left"/>
      <w:pPr>
        <w:ind w:left="720" w:hanging="360"/>
      </w:pPr>
      <w:rPr>
        <w:b/>
        <w:color w:val="00000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71A9204F"/>
    <w:multiLevelType w:val="hybridMultilevel"/>
    <w:tmpl w:val="204A1F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8691E87"/>
    <w:multiLevelType w:val="hybridMultilevel"/>
    <w:tmpl w:val="CA829010"/>
    <w:lvl w:ilvl="0" w:tplc="E518598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F1D6162"/>
    <w:multiLevelType w:val="hybridMultilevel"/>
    <w:tmpl w:val="6316E232"/>
    <w:lvl w:ilvl="0" w:tplc="B0DA185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15"/>
  </w:num>
  <w:num w:numId="4">
    <w:abstractNumId w:val="7"/>
  </w:num>
  <w:num w:numId="5">
    <w:abstractNumId w:val="13"/>
  </w:num>
  <w:num w:numId="6">
    <w:abstractNumId w:val="19"/>
  </w:num>
  <w:num w:numId="7">
    <w:abstractNumId w:val="11"/>
  </w:num>
  <w:num w:numId="8">
    <w:abstractNumId w:val="22"/>
  </w:num>
  <w:num w:numId="9">
    <w:abstractNumId w:val="16"/>
  </w:num>
  <w:num w:numId="10">
    <w:abstractNumId w:val="3"/>
  </w:num>
  <w:num w:numId="11">
    <w:abstractNumId w:val="6"/>
  </w:num>
  <w:num w:numId="12">
    <w:abstractNumId w:val="5"/>
  </w:num>
  <w:num w:numId="13">
    <w:abstractNumId w:val="4"/>
    <w:lvlOverride w:ilvl="0">
      <w:startOverride w:val="5"/>
    </w:lvlOverride>
  </w:num>
  <w:num w:numId="14">
    <w:abstractNumId w:val="1"/>
  </w:num>
  <w:num w:numId="15">
    <w:abstractNumId w:val="10"/>
  </w:num>
  <w:num w:numId="16">
    <w:abstractNumId w:val="9"/>
  </w:num>
  <w:num w:numId="17">
    <w:abstractNumId w:val="21"/>
  </w:num>
  <w:num w:numId="18">
    <w:abstractNumId w:val="8"/>
  </w:num>
  <w:num w:numId="19">
    <w:abstractNumId w:val="14"/>
  </w:num>
  <w:num w:numId="20">
    <w:abstractNumId w:val="12"/>
  </w:num>
  <w:num w:numId="21">
    <w:abstractNumId w:val="23"/>
  </w:num>
  <w:num w:numId="22">
    <w:abstractNumId w:val="1"/>
  </w:num>
  <w:num w:numId="23">
    <w:abstractNumId w:val="1"/>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C73C9"/>
    <w:rsid w:val="00001608"/>
    <w:rsid w:val="000032F5"/>
    <w:rsid w:val="00004E29"/>
    <w:rsid w:val="00006951"/>
    <w:rsid w:val="00010E78"/>
    <w:rsid w:val="00013BCA"/>
    <w:rsid w:val="00015224"/>
    <w:rsid w:val="00037189"/>
    <w:rsid w:val="00041BA1"/>
    <w:rsid w:val="00053921"/>
    <w:rsid w:val="00056A8D"/>
    <w:rsid w:val="0006723D"/>
    <w:rsid w:val="000839F5"/>
    <w:rsid w:val="00084C83"/>
    <w:rsid w:val="00091EC3"/>
    <w:rsid w:val="000975EF"/>
    <w:rsid w:val="000A3FDF"/>
    <w:rsid w:val="000B3159"/>
    <w:rsid w:val="000C5FC0"/>
    <w:rsid w:val="000C7B48"/>
    <w:rsid w:val="000D15E6"/>
    <w:rsid w:val="000D33B3"/>
    <w:rsid w:val="000E3655"/>
    <w:rsid w:val="000E5983"/>
    <w:rsid w:val="000E7638"/>
    <w:rsid w:val="000F2C88"/>
    <w:rsid w:val="000F6983"/>
    <w:rsid w:val="0010096F"/>
    <w:rsid w:val="00100F64"/>
    <w:rsid w:val="00101D2D"/>
    <w:rsid w:val="001153E9"/>
    <w:rsid w:val="001266C4"/>
    <w:rsid w:val="0013360F"/>
    <w:rsid w:val="00137154"/>
    <w:rsid w:val="0014295B"/>
    <w:rsid w:val="001445F1"/>
    <w:rsid w:val="00145106"/>
    <w:rsid w:val="001537FC"/>
    <w:rsid w:val="00153D3E"/>
    <w:rsid w:val="00160641"/>
    <w:rsid w:val="00163AA7"/>
    <w:rsid w:val="00171C3C"/>
    <w:rsid w:val="001733A6"/>
    <w:rsid w:val="001833D3"/>
    <w:rsid w:val="001903C6"/>
    <w:rsid w:val="00197B2D"/>
    <w:rsid w:val="001A440D"/>
    <w:rsid w:val="001A488C"/>
    <w:rsid w:val="001B1E32"/>
    <w:rsid w:val="001C0276"/>
    <w:rsid w:val="001C6E68"/>
    <w:rsid w:val="001C7651"/>
    <w:rsid w:val="001D2E1C"/>
    <w:rsid w:val="001D3F8A"/>
    <w:rsid w:val="001D469C"/>
    <w:rsid w:val="001E36A0"/>
    <w:rsid w:val="00202841"/>
    <w:rsid w:val="00204AE6"/>
    <w:rsid w:val="00213552"/>
    <w:rsid w:val="00215964"/>
    <w:rsid w:val="002171F8"/>
    <w:rsid w:val="002212B4"/>
    <w:rsid w:val="00222CF1"/>
    <w:rsid w:val="00223D07"/>
    <w:rsid w:val="00225531"/>
    <w:rsid w:val="002259F1"/>
    <w:rsid w:val="00230701"/>
    <w:rsid w:val="00243A97"/>
    <w:rsid w:val="0025097E"/>
    <w:rsid w:val="00254B34"/>
    <w:rsid w:val="00257339"/>
    <w:rsid w:val="002605CD"/>
    <w:rsid w:val="0026584A"/>
    <w:rsid w:val="002708C8"/>
    <w:rsid w:val="00272AC1"/>
    <w:rsid w:val="0027546A"/>
    <w:rsid w:val="00275C93"/>
    <w:rsid w:val="002770B4"/>
    <w:rsid w:val="00277E9B"/>
    <w:rsid w:val="0029050D"/>
    <w:rsid w:val="002A59B4"/>
    <w:rsid w:val="002B0D9E"/>
    <w:rsid w:val="002C07A5"/>
    <w:rsid w:val="002E1633"/>
    <w:rsid w:val="002E7C32"/>
    <w:rsid w:val="002F2486"/>
    <w:rsid w:val="002F3455"/>
    <w:rsid w:val="002F55E3"/>
    <w:rsid w:val="00301CC1"/>
    <w:rsid w:val="0030493C"/>
    <w:rsid w:val="003131AF"/>
    <w:rsid w:val="00313525"/>
    <w:rsid w:val="0031421D"/>
    <w:rsid w:val="003170BA"/>
    <w:rsid w:val="00320F84"/>
    <w:rsid w:val="00321A5E"/>
    <w:rsid w:val="00336F1A"/>
    <w:rsid w:val="00342D9B"/>
    <w:rsid w:val="00352ADC"/>
    <w:rsid w:val="00352B11"/>
    <w:rsid w:val="003546CE"/>
    <w:rsid w:val="00354E1F"/>
    <w:rsid w:val="00381F11"/>
    <w:rsid w:val="00384DE8"/>
    <w:rsid w:val="00384FF3"/>
    <w:rsid w:val="003862D7"/>
    <w:rsid w:val="00387ECC"/>
    <w:rsid w:val="00393819"/>
    <w:rsid w:val="003A3EE8"/>
    <w:rsid w:val="003A70AA"/>
    <w:rsid w:val="003B052A"/>
    <w:rsid w:val="003B43CB"/>
    <w:rsid w:val="003C075B"/>
    <w:rsid w:val="003C1B36"/>
    <w:rsid w:val="003C3BB2"/>
    <w:rsid w:val="003D12F6"/>
    <w:rsid w:val="003E2294"/>
    <w:rsid w:val="003E2A22"/>
    <w:rsid w:val="003E4453"/>
    <w:rsid w:val="003F35AB"/>
    <w:rsid w:val="003F38CE"/>
    <w:rsid w:val="003F3D28"/>
    <w:rsid w:val="0040233C"/>
    <w:rsid w:val="00403D34"/>
    <w:rsid w:val="00404DF2"/>
    <w:rsid w:val="004061CC"/>
    <w:rsid w:val="00413F1A"/>
    <w:rsid w:val="004155E1"/>
    <w:rsid w:val="00427C5B"/>
    <w:rsid w:val="00433E4B"/>
    <w:rsid w:val="0043664B"/>
    <w:rsid w:val="0044205E"/>
    <w:rsid w:val="00446AF9"/>
    <w:rsid w:val="00447925"/>
    <w:rsid w:val="004562BA"/>
    <w:rsid w:val="00463EEB"/>
    <w:rsid w:val="004720FD"/>
    <w:rsid w:val="0047317A"/>
    <w:rsid w:val="0049292A"/>
    <w:rsid w:val="00494D4C"/>
    <w:rsid w:val="004A4AD9"/>
    <w:rsid w:val="004A5799"/>
    <w:rsid w:val="004B2D09"/>
    <w:rsid w:val="004B5378"/>
    <w:rsid w:val="004B581A"/>
    <w:rsid w:val="004C1B3B"/>
    <w:rsid w:val="004C47FE"/>
    <w:rsid w:val="004D0482"/>
    <w:rsid w:val="004D0819"/>
    <w:rsid w:val="004E08E6"/>
    <w:rsid w:val="004E0949"/>
    <w:rsid w:val="004E0F26"/>
    <w:rsid w:val="004E1471"/>
    <w:rsid w:val="004E449D"/>
    <w:rsid w:val="004F21D5"/>
    <w:rsid w:val="004F28EE"/>
    <w:rsid w:val="004F55A1"/>
    <w:rsid w:val="00500397"/>
    <w:rsid w:val="00500858"/>
    <w:rsid w:val="005107B1"/>
    <w:rsid w:val="00510801"/>
    <w:rsid w:val="00513D99"/>
    <w:rsid w:val="00527BE0"/>
    <w:rsid w:val="00530C9D"/>
    <w:rsid w:val="00531A2C"/>
    <w:rsid w:val="00531ABD"/>
    <w:rsid w:val="005325BB"/>
    <w:rsid w:val="005412C5"/>
    <w:rsid w:val="005425AB"/>
    <w:rsid w:val="005458F1"/>
    <w:rsid w:val="0055275E"/>
    <w:rsid w:val="00552A80"/>
    <w:rsid w:val="005559C5"/>
    <w:rsid w:val="00557ADA"/>
    <w:rsid w:val="00560C7F"/>
    <w:rsid w:val="00567091"/>
    <w:rsid w:val="00570681"/>
    <w:rsid w:val="00595326"/>
    <w:rsid w:val="005A3537"/>
    <w:rsid w:val="005A6DFF"/>
    <w:rsid w:val="005B3945"/>
    <w:rsid w:val="005B5BDC"/>
    <w:rsid w:val="005B5D21"/>
    <w:rsid w:val="005C47DC"/>
    <w:rsid w:val="005C5576"/>
    <w:rsid w:val="005C6625"/>
    <w:rsid w:val="005D665D"/>
    <w:rsid w:val="005E177E"/>
    <w:rsid w:val="005E4DBB"/>
    <w:rsid w:val="005F6003"/>
    <w:rsid w:val="00605F60"/>
    <w:rsid w:val="00614329"/>
    <w:rsid w:val="006145FB"/>
    <w:rsid w:val="0061625E"/>
    <w:rsid w:val="00616F0E"/>
    <w:rsid w:val="006213DF"/>
    <w:rsid w:val="006322C8"/>
    <w:rsid w:val="0063319E"/>
    <w:rsid w:val="006461E8"/>
    <w:rsid w:val="00653CA0"/>
    <w:rsid w:val="00656084"/>
    <w:rsid w:val="0066240E"/>
    <w:rsid w:val="00662CF8"/>
    <w:rsid w:val="0067042F"/>
    <w:rsid w:val="0067151B"/>
    <w:rsid w:val="00671DFC"/>
    <w:rsid w:val="00675613"/>
    <w:rsid w:val="00681B5F"/>
    <w:rsid w:val="00682641"/>
    <w:rsid w:val="006845E6"/>
    <w:rsid w:val="00691155"/>
    <w:rsid w:val="00692AE0"/>
    <w:rsid w:val="006970BA"/>
    <w:rsid w:val="006A2572"/>
    <w:rsid w:val="006A3348"/>
    <w:rsid w:val="006A4864"/>
    <w:rsid w:val="006B71E2"/>
    <w:rsid w:val="006C7BB4"/>
    <w:rsid w:val="006D1457"/>
    <w:rsid w:val="006D18E1"/>
    <w:rsid w:val="006D5235"/>
    <w:rsid w:val="006F4453"/>
    <w:rsid w:val="006F4538"/>
    <w:rsid w:val="00700B71"/>
    <w:rsid w:val="00710908"/>
    <w:rsid w:val="00712DFA"/>
    <w:rsid w:val="00714EF9"/>
    <w:rsid w:val="007170A5"/>
    <w:rsid w:val="007173B6"/>
    <w:rsid w:val="0072130D"/>
    <w:rsid w:val="00723B40"/>
    <w:rsid w:val="007246C4"/>
    <w:rsid w:val="007248AE"/>
    <w:rsid w:val="0072522F"/>
    <w:rsid w:val="00734D92"/>
    <w:rsid w:val="00734E18"/>
    <w:rsid w:val="007374B3"/>
    <w:rsid w:val="00745A36"/>
    <w:rsid w:val="00751CB5"/>
    <w:rsid w:val="0076195E"/>
    <w:rsid w:val="00762F61"/>
    <w:rsid w:val="00782C25"/>
    <w:rsid w:val="00794425"/>
    <w:rsid w:val="00796085"/>
    <w:rsid w:val="0079714F"/>
    <w:rsid w:val="007A5162"/>
    <w:rsid w:val="007B2542"/>
    <w:rsid w:val="007B2920"/>
    <w:rsid w:val="007C3696"/>
    <w:rsid w:val="007C4A14"/>
    <w:rsid w:val="007C6D76"/>
    <w:rsid w:val="007D1DF8"/>
    <w:rsid w:val="007D36FC"/>
    <w:rsid w:val="007D56E1"/>
    <w:rsid w:val="007D6B1E"/>
    <w:rsid w:val="007E3584"/>
    <w:rsid w:val="007F16DE"/>
    <w:rsid w:val="007F400F"/>
    <w:rsid w:val="0080073E"/>
    <w:rsid w:val="00816EC6"/>
    <w:rsid w:val="0081725D"/>
    <w:rsid w:val="00821BA5"/>
    <w:rsid w:val="0082524E"/>
    <w:rsid w:val="00825DFA"/>
    <w:rsid w:val="00826B4E"/>
    <w:rsid w:val="00831CED"/>
    <w:rsid w:val="00835816"/>
    <w:rsid w:val="00842119"/>
    <w:rsid w:val="008425A0"/>
    <w:rsid w:val="00847255"/>
    <w:rsid w:val="0085004D"/>
    <w:rsid w:val="00852FB4"/>
    <w:rsid w:val="00862358"/>
    <w:rsid w:val="00862E68"/>
    <w:rsid w:val="008721D8"/>
    <w:rsid w:val="00875A92"/>
    <w:rsid w:val="00876AE0"/>
    <w:rsid w:val="00876BDA"/>
    <w:rsid w:val="00881312"/>
    <w:rsid w:val="00886F84"/>
    <w:rsid w:val="00892625"/>
    <w:rsid w:val="00894005"/>
    <w:rsid w:val="008A0794"/>
    <w:rsid w:val="008A3248"/>
    <w:rsid w:val="008A5A3A"/>
    <w:rsid w:val="008A5C42"/>
    <w:rsid w:val="008B20F8"/>
    <w:rsid w:val="008C2001"/>
    <w:rsid w:val="008C4CE2"/>
    <w:rsid w:val="008C64D5"/>
    <w:rsid w:val="008D162D"/>
    <w:rsid w:val="008E0D55"/>
    <w:rsid w:val="008E4E97"/>
    <w:rsid w:val="008E6C29"/>
    <w:rsid w:val="008E75A5"/>
    <w:rsid w:val="008F18D0"/>
    <w:rsid w:val="008F21F8"/>
    <w:rsid w:val="008F5834"/>
    <w:rsid w:val="008F7E6F"/>
    <w:rsid w:val="00902EEE"/>
    <w:rsid w:val="00912453"/>
    <w:rsid w:val="0091638D"/>
    <w:rsid w:val="009168E4"/>
    <w:rsid w:val="00917D13"/>
    <w:rsid w:val="0092647B"/>
    <w:rsid w:val="00932FBF"/>
    <w:rsid w:val="00954757"/>
    <w:rsid w:val="00954A56"/>
    <w:rsid w:val="00954C23"/>
    <w:rsid w:val="00970BBB"/>
    <w:rsid w:val="0097275E"/>
    <w:rsid w:val="00975123"/>
    <w:rsid w:val="00977B3D"/>
    <w:rsid w:val="009878EA"/>
    <w:rsid w:val="00994788"/>
    <w:rsid w:val="009A5B7E"/>
    <w:rsid w:val="009A7B8D"/>
    <w:rsid w:val="009B2F42"/>
    <w:rsid w:val="009B38FA"/>
    <w:rsid w:val="009B4400"/>
    <w:rsid w:val="009B662E"/>
    <w:rsid w:val="009C07C3"/>
    <w:rsid w:val="009C5276"/>
    <w:rsid w:val="009D7920"/>
    <w:rsid w:val="009E2041"/>
    <w:rsid w:val="009E32E5"/>
    <w:rsid w:val="009E3EEF"/>
    <w:rsid w:val="009E43E3"/>
    <w:rsid w:val="009F6612"/>
    <w:rsid w:val="00A02AA3"/>
    <w:rsid w:val="00A04551"/>
    <w:rsid w:val="00A16E3A"/>
    <w:rsid w:val="00A24219"/>
    <w:rsid w:val="00A273EA"/>
    <w:rsid w:val="00A31EA8"/>
    <w:rsid w:val="00A3707E"/>
    <w:rsid w:val="00A4227B"/>
    <w:rsid w:val="00A51938"/>
    <w:rsid w:val="00A51E9F"/>
    <w:rsid w:val="00A55C94"/>
    <w:rsid w:val="00A57939"/>
    <w:rsid w:val="00A61609"/>
    <w:rsid w:val="00A6366E"/>
    <w:rsid w:val="00A65B83"/>
    <w:rsid w:val="00A74601"/>
    <w:rsid w:val="00A82272"/>
    <w:rsid w:val="00A83F7B"/>
    <w:rsid w:val="00A8514B"/>
    <w:rsid w:val="00A92C05"/>
    <w:rsid w:val="00A92EC4"/>
    <w:rsid w:val="00A97B2E"/>
    <w:rsid w:val="00AA1A8D"/>
    <w:rsid w:val="00AA338D"/>
    <w:rsid w:val="00AA36D0"/>
    <w:rsid w:val="00AA5EEE"/>
    <w:rsid w:val="00AA78C4"/>
    <w:rsid w:val="00AA7AFA"/>
    <w:rsid w:val="00AB0204"/>
    <w:rsid w:val="00AB47F3"/>
    <w:rsid w:val="00AD08EF"/>
    <w:rsid w:val="00AD2A1C"/>
    <w:rsid w:val="00AF171F"/>
    <w:rsid w:val="00AF6AEC"/>
    <w:rsid w:val="00AF7331"/>
    <w:rsid w:val="00B01F34"/>
    <w:rsid w:val="00B02402"/>
    <w:rsid w:val="00B25813"/>
    <w:rsid w:val="00B34AF8"/>
    <w:rsid w:val="00B37645"/>
    <w:rsid w:val="00B41955"/>
    <w:rsid w:val="00B437D6"/>
    <w:rsid w:val="00B466BB"/>
    <w:rsid w:val="00B50C9B"/>
    <w:rsid w:val="00B523E6"/>
    <w:rsid w:val="00B60D1E"/>
    <w:rsid w:val="00B74E85"/>
    <w:rsid w:val="00B851C6"/>
    <w:rsid w:val="00B86438"/>
    <w:rsid w:val="00B86B1A"/>
    <w:rsid w:val="00B93DBF"/>
    <w:rsid w:val="00B9546D"/>
    <w:rsid w:val="00BA04CC"/>
    <w:rsid w:val="00BA08A2"/>
    <w:rsid w:val="00BA254C"/>
    <w:rsid w:val="00BC1325"/>
    <w:rsid w:val="00BC14BE"/>
    <w:rsid w:val="00BC1A43"/>
    <w:rsid w:val="00BC225D"/>
    <w:rsid w:val="00BC3140"/>
    <w:rsid w:val="00BC6A7C"/>
    <w:rsid w:val="00BD4CB8"/>
    <w:rsid w:val="00BD74F3"/>
    <w:rsid w:val="00BE022A"/>
    <w:rsid w:val="00BE0AAC"/>
    <w:rsid w:val="00BE2596"/>
    <w:rsid w:val="00BE45DB"/>
    <w:rsid w:val="00BE625B"/>
    <w:rsid w:val="00BF06E4"/>
    <w:rsid w:val="00BF2E04"/>
    <w:rsid w:val="00C03DB1"/>
    <w:rsid w:val="00C05E19"/>
    <w:rsid w:val="00C11577"/>
    <w:rsid w:val="00C1273F"/>
    <w:rsid w:val="00C15390"/>
    <w:rsid w:val="00C15DF1"/>
    <w:rsid w:val="00C16F8E"/>
    <w:rsid w:val="00C2343D"/>
    <w:rsid w:val="00C32309"/>
    <w:rsid w:val="00C40D64"/>
    <w:rsid w:val="00C45D70"/>
    <w:rsid w:val="00C518D0"/>
    <w:rsid w:val="00C55E95"/>
    <w:rsid w:val="00C6232B"/>
    <w:rsid w:val="00C71C40"/>
    <w:rsid w:val="00C7207B"/>
    <w:rsid w:val="00C807EB"/>
    <w:rsid w:val="00C8118B"/>
    <w:rsid w:val="00C816A8"/>
    <w:rsid w:val="00C97D62"/>
    <w:rsid w:val="00CA1E55"/>
    <w:rsid w:val="00CB21B1"/>
    <w:rsid w:val="00CB2D70"/>
    <w:rsid w:val="00CD124F"/>
    <w:rsid w:val="00CD7BD5"/>
    <w:rsid w:val="00CE0FF3"/>
    <w:rsid w:val="00CE152B"/>
    <w:rsid w:val="00CF2D83"/>
    <w:rsid w:val="00CF30D5"/>
    <w:rsid w:val="00CF6D9E"/>
    <w:rsid w:val="00D072C8"/>
    <w:rsid w:val="00D11623"/>
    <w:rsid w:val="00D33585"/>
    <w:rsid w:val="00D34054"/>
    <w:rsid w:val="00D55E8B"/>
    <w:rsid w:val="00D565E7"/>
    <w:rsid w:val="00D66F7D"/>
    <w:rsid w:val="00D72325"/>
    <w:rsid w:val="00D812BD"/>
    <w:rsid w:val="00D834DF"/>
    <w:rsid w:val="00D83942"/>
    <w:rsid w:val="00D95753"/>
    <w:rsid w:val="00D95C69"/>
    <w:rsid w:val="00DA41E5"/>
    <w:rsid w:val="00DA4283"/>
    <w:rsid w:val="00DB57DB"/>
    <w:rsid w:val="00DB7A3B"/>
    <w:rsid w:val="00DC5A71"/>
    <w:rsid w:val="00DD378E"/>
    <w:rsid w:val="00DD5A09"/>
    <w:rsid w:val="00DD65FC"/>
    <w:rsid w:val="00DE04E0"/>
    <w:rsid w:val="00DE6ED5"/>
    <w:rsid w:val="00DF727A"/>
    <w:rsid w:val="00E00C78"/>
    <w:rsid w:val="00E051AE"/>
    <w:rsid w:val="00E13864"/>
    <w:rsid w:val="00E14B39"/>
    <w:rsid w:val="00E15DDB"/>
    <w:rsid w:val="00E20991"/>
    <w:rsid w:val="00E3046C"/>
    <w:rsid w:val="00E3249D"/>
    <w:rsid w:val="00E42D50"/>
    <w:rsid w:val="00E443B6"/>
    <w:rsid w:val="00E46825"/>
    <w:rsid w:val="00E52895"/>
    <w:rsid w:val="00E645C7"/>
    <w:rsid w:val="00E827D0"/>
    <w:rsid w:val="00E845C9"/>
    <w:rsid w:val="00E86150"/>
    <w:rsid w:val="00E907AB"/>
    <w:rsid w:val="00E92AB7"/>
    <w:rsid w:val="00EA16A4"/>
    <w:rsid w:val="00EC46B0"/>
    <w:rsid w:val="00EC5CBE"/>
    <w:rsid w:val="00EC5D0B"/>
    <w:rsid w:val="00EC692B"/>
    <w:rsid w:val="00EC6A86"/>
    <w:rsid w:val="00EC73C9"/>
    <w:rsid w:val="00ED753C"/>
    <w:rsid w:val="00ED78BD"/>
    <w:rsid w:val="00EE4612"/>
    <w:rsid w:val="00EE4F92"/>
    <w:rsid w:val="00EF2F06"/>
    <w:rsid w:val="00F0389B"/>
    <w:rsid w:val="00F230E1"/>
    <w:rsid w:val="00F278C2"/>
    <w:rsid w:val="00F31EAB"/>
    <w:rsid w:val="00F320CF"/>
    <w:rsid w:val="00F40CBA"/>
    <w:rsid w:val="00F47991"/>
    <w:rsid w:val="00F50500"/>
    <w:rsid w:val="00F63741"/>
    <w:rsid w:val="00F65058"/>
    <w:rsid w:val="00F66506"/>
    <w:rsid w:val="00F67ABD"/>
    <w:rsid w:val="00F70517"/>
    <w:rsid w:val="00F72E74"/>
    <w:rsid w:val="00F737F7"/>
    <w:rsid w:val="00F77A14"/>
    <w:rsid w:val="00F8172A"/>
    <w:rsid w:val="00F82AD7"/>
    <w:rsid w:val="00F83F1D"/>
    <w:rsid w:val="00F84D6B"/>
    <w:rsid w:val="00F85BDD"/>
    <w:rsid w:val="00F862B3"/>
    <w:rsid w:val="00F951BD"/>
    <w:rsid w:val="00FA36F7"/>
    <w:rsid w:val="00FA574F"/>
    <w:rsid w:val="00FA5C0C"/>
    <w:rsid w:val="00FB394C"/>
    <w:rsid w:val="00FB404B"/>
    <w:rsid w:val="00FC15F0"/>
    <w:rsid w:val="00FD67E6"/>
    <w:rsid w:val="00FD6BED"/>
    <w:rsid w:val="00FE4008"/>
    <w:rsid w:val="00FE5E1D"/>
    <w:rsid w:val="00FE5E7F"/>
    <w:rsid w:val="00FF3775"/>
    <w:rsid w:val="00FF4D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style="mso-position-vertical-relative:line" fillcolor="white" strokecolor="navy">
      <v:fill color="white"/>
      <v:stroke color="navy" weight="4pt"/>
      <o:colormru v:ext="edit" colors="#4d4d4d,#5f5f5f"/>
    </o:shapedefaults>
    <o:shapelayout v:ext="edit">
      <o:idmap v:ext="edit" data="1"/>
    </o:shapelayout>
  </w:shapeDefaults>
  <w:decimalSymbol w:val=","/>
  <w:listSeparator w:val=";"/>
  <w15:docId w15:val="{31A5A7C7-5829-42A3-A500-0BE645E5F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A41E5"/>
    <w:rPr>
      <w:sz w:val="24"/>
      <w:szCs w:val="24"/>
    </w:rPr>
  </w:style>
  <w:style w:type="paragraph" w:styleId="Nadpis1">
    <w:name w:val="heading 1"/>
    <w:basedOn w:val="Normln"/>
    <w:next w:val="Normln"/>
    <w:link w:val="Nadpis1Char"/>
    <w:qFormat/>
    <w:rsid w:val="00862358"/>
    <w:pPr>
      <w:keepNext/>
      <w:spacing w:before="120" w:after="240"/>
      <w:outlineLvl w:val="0"/>
    </w:pPr>
    <w:rPr>
      <w:b/>
      <w:bCs/>
      <w:kern w:val="32"/>
      <w:sz w:val="32"/>
      <w:szCs w:val="32"/>
    </w:rPr>
  </w:style>
  <w:style w:type="paragraph" w:styleId="Nadpis2">
    <w:name w:val="heading 2"/>
    <w:basedOn w:val="Normln"/>
    <w:next w:val="Normln"/>
    <w:link w:val="Nadpis2Char"/>
    <w:uiPriority w:val="9"/>
    <w:qFormat/>
    <w:rsid w:val="00215964"/>
    <w:pPr>
      <w:keepNext/>
      <w:spacing w:before="480" w:after="240"/>
      <w:outlineLvl w:val="1"/>
    </w:pPr>
    <w:rPr>
      <w:rFonts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C73C9"/>
    <w:pPr>
      <w:tabs>
        <w:tab w:val="center" w:pos="4536"/>
        <w:tab w:val="right" w:pos="9072"/>
      </w:tabs>
    </w:pPr>
    <w:rPr>
      <w:sz w:val="22"/>
    </w:rPr>
  </w:style>
  <w:style w:type="table" w:styleId="Mkatabulky">
    <w:name w:val="Table Grid"/>
    <w:basedOn w:val="Normlntabulka"/>
    <w:rsid w:val="007F400F"/>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
    <w:next w:val="Normln"/>
    <w:autoRedefine/>
    <w:uiPriority w:val="39"/>
    <w:rsid w:val="007F400F"/>
    <w:pPr>
      <w:spacing w:before="120" w:after="120"/>
    </w:pPr>
    <w:rPr>
      <w:b/>
      <w:bCs/>
      <w:caps/>
      <w:sz w:val="20"/>
      <w:szCs w:val="20"/>
    </w:rPr>
  </w:style>
  <w:style w:type="paragraph" w:styleId="Obsah2">
    <w:name w:val="toc 2"/>
    <w:basedOn w:val="Normln"/>
    <w:next w:val="Normln"/>
    <w:autoRedefine/>
    <w:uiPriority w:val="39"/>
    <w:rsid w:val="007F400F"/>
    <w:pPr>
      <w:tabs>
        <w:tab w:val="right" w:leader="dot" w:pos="9060"/>
      </w:tabs>
      <w:spacing w:line="260" w:lineRule="exact"/>
      <w:ind w:left="238"/>
    </w:pPr>
    <w:rPr>
      <w:smallCaps/>
      <w:sz w:val="20"/>
      <w:szCs w:val="20"/>
    </w:rPr>
  </w:style>
  <w:style w:type="character" w:styleId="Odkaznakoment">
    <w:name w:val="annotation reference"/>
    <w:uiPriority w:val="99"/>
    <w:semiHidden/>
    <w:rsid w:val="006213DF"/>
    <w:rPr>
      <w:sz w:val="16"/>
      <w:szCs w:val="16"/>
    </w:rPr>
  </w:style>
  <w:style w:type="paragraph" w:styleId="Textkomente">
    <w:name w:val="annotation text"/>
    <w:basedOn w:val="Normln"/>
    <w:link w:val="TextkomenteChar"/>
    <w:uiPriority w:val="99"/>
    <w:semiHidden/>
    <w:rsid w:val="006213DF"/>
    <w:rPr>
      <w:sz w:val="20"/>
      <w:szCs w:val="20"/>
    </w:rPr>
  </w:style>
  <w:style w:type="paragraph" w:styleId="Pedmtkomente">
    <w:name w:val="annotation subject"/>
    <w:basedOn w:val="Textkomente"/>
    <w:next w:val="Textkomente"/>
    <w:semiHidden/>
    <w:rsid w:val="006213DF"/>
    <w:rPr>
      <w:b/>
      <w:bCs/>
    </w:rPr>
  </w:style>
  <w:style w:type="paragraph" w:styleId="Textbubliny">
    <w:name w:val="Balloon Text"/>
    <w:basedOn w:val="Normln"/>
    <w:semiHidden/>
    <w:rsid w:val="006213DF"/>
    <w:rPr>
      <w:rFonts w:ascii="Tahoma" w:hAnsi="Tahoma" w:cs="Tahoma"/>
      <w:sz w:val="16"/>
      <w:szCs w:val="16"/>
    </w:rPr>
  </w:style>
  <w:style w:type="character" w:styleId="Hypertextovodkaz">
    <w:name w:val="Hyperlink"/>
    <w:rsid w:val="00D33585"/>
    <w:rPr>
      <w:color w:val="0000FF"/>
      <w:u w:val="single"/>
    </w:rPr>
  </w:style>
  <w:style w:type="paragraph" w:styleId="Zpat">
    <w:name w:val="footer"/>
    <w:basedOn w:val="Normln"/>
    <w:rsid w:val="001537FC"/>
    <w:pPr>
      <w:tabs>
        <w:tab w:val="center" w:pos="4536"/>
        <w:tab w:val="right" w:pos="9072"/>
      </w:tabs>
    </w:pPr>
  </w:style>
  <w:style w:type="character" w:styleId="slostrnky">
    <w:name w:val="page number"/>
    <w:basedOn w:val="Standardnpsmoodstavce"/>
    <w:rsid w:val="001537FC"/>
  </w:style>
  <w:style w:type="paragraph" w:customStyle="1" w:styleId="standard">
    <w:name w:val="standard"/>
    <w:basedOn w:val="Normln"/>
    <w:rsid w:val="00DD65FC"/>
    <w:rPr>
      <w:color w:val="000000"/>
    </w:rPr>
  </w:style>
  <w:style w:type="paragraph" w:styleId="Bezmezer">
    <w:name w:val="No Spacing"/>
    <w:qFormat/>
    <w:rsid w:val="00DD65FC"/>
    <w:rPr>
      <w:rFonts w:ascii="Calibri" w:eastAsia="Calibri" w:hAnsi="Calibri"/>
      <w:sz w:val="22"/>
      <w:szCs w:val="22"/>
      <w:lang w:eastAsia="en-US"/>
    </w:rPr>
  </w:style>
  <w:style w:type="paragraph" w:customStyle="1" w:styleId="Default">
    <w:name w:val="Default"/>
    <w:rsid w:val="00560C7F"/>
    <w:pPr>
      <w:autoSpaceDE w:val="0"/>
      <w:autoSpaceDN w:val="0"/>
      <w:adjustRightInd w:val="0"/>
    </w:pPr>
    <w:rPr>
      <w:rFonts w:cs="Arial"/>
      <w:color w:val="000000"/>
      <w:sz w:val="24"/>
      <w:szCs w:val="24"/>
    </w:rPr>
  </w:style>
  <w:style w:type="paragraph" w:styleId="Odstavecseseznamem">
    <w:name w:val="List Paragraph"/>
    <w:basedOn w:val="Normln"/>
    <w:uiPriority w:val="34"/>
    <w:qFormat/>
    <w:rsid w:val="00530C9D"/>
    <w:pPr>
      <w:ind w:left="720"/>
      <w:contextualSpacing/>
    </w:pPr>
  </w:style>
  <w:style w:type="character" w:customStyle="1" w:styleId="TextkomenteChar">
    <w:name w:val="Text komentáře Char"/>
    <w:basedOn w:val="Standardnpsmoodstavce"/>
    <w:link w:val="Textkomente"/>
    <w:uiPriority w:val="99"/>
    <w:semiHidden/>
    <w:rsid w:val="00DF727A"/>
  </w:style>
  <w:style w:type="character" w:styleId="Siln">
    <w:name w:val="Strong"/>
    <w:uiPriority w:val="22"/>
    <w:qFormat/>
    <w:rsid w:val="00681B5F"/>
    <w:rPr>
      <w:b/>
      <w:bCs/>
    </w:rPr>
  </w:style>
  <w:style w:type="character" w:customStyle="1" w:styleId="Nadpis1Char">
    <w:name w:val="Nadpis 1 Char"/>
    <w:link w:val="Nadpis1"/>
    <w:rsid w:val="008C2001"/>
    <w:rPr>
      <w:rFonts w:cs="Arial"/>
      <w:b/>
      <w:bCs/>
      <w:kern w:val="32"/>
      <w:sz w:val="32"/>
      <w:szCs w:val="32"/>
    </w:rPr>
  </w:style>
  <w:style w:type="paragraph" w:styleId="Textpoznpodarou">
    <w:name w:val="footnote text"/>
    <w:basedOn w:val="Normln"/>
    <w:link w:val="TextpoznpodarouChar"/>
    <w:uiPriority w:val="99"/>
    <w:semiHidden/>
    <w:unhideWhenUsed/>
    <w:rsid w:val="008C2001"/>
    <w:rPr>
      <w:sz w:val="20"/>
      <w:szCs w:val="20"/>
    </w:rPr>
  </w:style>
  <w:style w:type="character" w:customStyle="1" w:styleId="TextpoznpodarouChar">
    <w:name w:val="Text pozn. pod čarou Char"/>
    <w:basedOn w:val="Standardnpsmoodstavce"/>
    <w:link w:val="Textpoznpodarou"/>
    <w:uiPriority w:val="99"/>
    <w:semiHidden/>
    <w:rsid w:val="008C2001"/>
  </w:style>
  <w:style w:type="character" w:styleId="Znakapoznpodarou">
    <w:name w:val="footnote reference"/>
    <w:uiPriority w:val="99"/>
    <w:semiHidden/>
    <w:unhideWhenUsed/>
    <w:rsid w:val="008C2001"/>
    <w:rPr>
      <w:vertAlign w:val="superscript"/>
    </w:rPr>
  </w:style>
  <w:style w:type="character" w:styleId="Sledovanodkaz">
    <w:name w:val="FollowedHyperlink"/>
    <w:basedOn w:val="Standardnpsmoodstavce"/>
    <w:uiPriority w:val="99"/>
    <w:semiHidden/>
    <w:unhideWhenUsed/>
    <w:rsid w:val="00595326"/>
    <w:rPr>
      <w:color w:val="800080" w:themeColor="followedHyperlink"/>
      <w:u w:val="single"/>
    </w:rPr>
  </w:style>
  <w:style w:type="character" w:customStyle="1" w:styleId="Nadpis2Char">
    <w:name w:val="Nadpis 2 Char"/>
    <w:basedOn w:val="Standardnpsmoodstavce"/>
    <w:link w:val="Nadpis2"/>
    <w:uiPriority w:val="9"/>
    <w:rsid w:val="00F47991"/>
    <w:rPr>
      <w:rFonts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53506">
      <w:bodyDiv w:val="1"/>
      <w:marLeft w:val="0"/>
      <w:marRight w:val="0"/>
      <w:marTop w:val="0"/>
      <w:marBottom w:val="0"/>
      <w:divBdr>
        <w:top w:val="none" w:sz="0" w:space="0" w:color="auto"/>
        <w:left w:val="none" w:sz="0" w:space="0" w:color="auto"/>
        <w:bottom w:val="none" w:sz="0" w:space="0" w:color="auto"/>
        <w:right w:val="none" w:sz="0" w:space="0" w:color="auto"/>
      </w:divBdr>
    </w:div>
    <w:div w:id="65498516">
      <w:bodyDiv w:val="1"/>
      <w:marLeft w:val="0"/>
      <w:marRight w:val="0"/>
      <w:marTop w:val="0"/>
      <w:marBottom w:val="0"/>
      <w:divBdr>
        <w:top w:val="none" w:sz="0" w:space="0" w:color="auto"/>
        <w:left w:val="none" w:sz="0" w:space="0" w:color="auto"/>
        <w:bottom w:val="none" w:sz="0" w:space="0" w:color="auto"/>
        <w:right w:val="none" w:sz="0" w:space="0" w:color="auto"/>
      </w:divBdr>
    </w:div>
    <w:div w:id="97918504">
      <w:bodyDiv w:val="1"/>
      <w:marLeft w:val="0"/>
      <w:marRight w:val="0"/>
      <w:marTop w:val="0"/>
      <w:marBottom w:val="0"/>
      <w:divBdr>
        <w:top w:val="none" w:sz="0" w:space="0" w:color="auto"/>
        <w:left w:val="none" w:sz="0" w:space="0" w:color="auto"/>
        <w:bottom w:val="none" w:sz="0" w:space="0" w:color="auto"/>
        <w:right w:val="none" w:sz="0" w:space="0" w:color="auto"/>
      </w:divBdr>
    </w:div>
    <w:div w:id="213198235">
      <w:bodyDiv w:val="1"/>
      <w:marLeft w:val="0"/>
      <w:marRight w:val="0"/>
      <w:marTop w:val="0"/>
      <w:marBottom w:val="0"/>
      <w:divBdr>
        <w:top w:val="none" w:sz="0" w:space="0" w:color="auto"/>
        <w:left w:val="none" w:sz="0" w:space="0" w:color="auto"/>
        <w:bottom w:val="none" w:sz="0" w:space="0" w:color="auto"/>
        <w:right w:val="none" w:sz="0" w:space="0" w:color="auto"/>
      </w:divBdr>
    </w:div>
    <w:div w:id="343484257">
      <w:bodyDiv w:val="1"/>
      <w:marLeft w:val="0"/>
      <w:marRight w:val="0"/>
      <w:marTop w:val="0"/>
      <w:marBottom w:val="0"/>
      <w:divBdr>
        <w:top w:val="none" w:sz="0" w:space="0" w:color="auto"/>
        <w:left w:val="none" w:sz="0" w:space="0" w:color="auto"/>
        <w:bottom w:val="none" w:sz="0" w:space="0" w:color="auto"/>
        <w:right w:val="none" w:sz="0" w:space="0" w:color="auto"/>
      </w:divBdr>
    </w:div>
    <w:div w:id="478619397">
      <w:bodyDiv w:val="1"/>
      <w:marLeft w:val="0"/>
      <w:marRight w:val="0"/>
      <w:marTop w:val="0"/>
      <w:marBottom w:val="0"/>
      <w:divBdr>
        <w:top w:val="none" w:sz="0" w:space="0" w:color="auto"/>
        <w:left w:val="none" w:sz="0" w:space="0" w:color="auto"/>
        <w:bottom w:val="none" w:sz="0" w:space="0" w:color="auto"/>
        <w:right w:val="none" w:sz="0" w:space="0" w:color="auto"/>
      </w:divBdr>
    </w:div>
    <w:div w:id="540362766">
      <w:bodyDiv w:val="1"/>
      <w:marLeft w:val="0"/>
      <w:marRight w:val="0"/>
      <w:marTop w:val="0"/>
      <w:marBottom w:val="0"/>
      <w:divBdr>
        <w:top w:val="none" w:sz="0" w:space="0" w:color="auto"/>
        <w:left w:val="none" w:sz="0" w:space="0" w:color="auto"/>
        <w:bottom w:val="none" w:sz="0" w:space="0" w:color="auto"/>
        <w:right w:val="none" w:sz="0" w:space="0" w:color="auto"/>
      </w:divBdr>
    </w:div>
    <w:div w:id="563873004">
      <w:bodyDiv w:val="1"/>
      <w:marLeft w:val="0"/>
      <w:marRight w:val="0"/>
      <w:marTop w:val="0"/>
      <w:marBottom w:val="0"/>
      <w:divBdr>
        <w:top w:val="none" w:sz="0" w:space="0" w:color="auto"/>
        <w:left w:val="none" w:sz="0" w:space="0" w:color="auto"/>
        <w:bottom w:val="none" w:sz="0" w:space="0" w:color="auto"/>
        <w:right w:val="none" w:sz="0" w:space="0" w:color="auto"/>
      </w:divBdr>
    </w:div>
    <w:div w:id="583221720">
      <w:bodyDiv w:val="1"/>
      <w:marLeft w:val="0"/>
      <w:marRight w:val="0"/>
      <w:marTop w:val="0"/>
      <w:marBottom w:val="0"/>
      <w:divBdr>
        <w:top w:val="none" w:sz="0" w:space="0" w:color="auto"/>
        <w:left w:val="none" w:sz="0" w:space="0" w:color="auto"/>
        <w:bottom w:val="none" w:sz="0" w:space="0" w:color="auto"/>
        <w:right w:val="none" w:sz="0" w:space="0" w:color="auto"/>
      </w:divBdr>
    </w:div>
    <w:div w:id="668096748">
      <w:bodyDiv w:val="1"/>
      <w:marLeft w:val="0"/>
      <w:marRight w:val="0"/>
      <w:marTop w:val="0"/>
      <w:marBottom w:val="0"/>
      <w:divBdr>
        <w:top w:val="none" w:sz="0" w:space="0" w:color="auto"/>
        <w:left w:val="none" w:sz="0" w:space="0" w:color="auto"/>
        <w:bottom w:val="none" w:sz="0" w:space="0" w:color="auto"/>
        <w:right w:val="none" w:sz="0" w:space="0" w:color="auto"/>
      </w:divBdr>
    </w:div>
    <w:div w:id="714963274">
      <w:bodyDiv w:val="1"/>
      <w:marLeft w:val="0"/>
      <w:marRight w:val="0"/>
      <w:marTop w:val="0"/>
      <w:marBottom w:val="0"/>
      <w:divBdr>
        <w:top w:val="none" w:sz="0" w:space="0" w:color="auto"/>
        <w:left w:val="none" w:sz="0" w:space="0" w:color="auto"/>
        <w:bottom w:val="none" w:sz="0" w:space="0" w:color="auto"/>
        <w:right w:val="none" w:sz="0" w:space="0" w:color="auto"/>
      </w:divBdr>
    </w:div>
    <w:div w:id="1076781518">
      <w:bodyDiv w:val="1"/>
      <w:marLeft w:val="0"/>
      <w:marRight w:val="0"/>
      <w:marTop w:val="0"/>
      <w:marBottom w:val="0"/>
      <w:divBdr>
        <w:top w:val="none" w:sz="0" w:space="0" w:color="auto"/>
        <w:left w:val="none" w:sz="0" w:space="0" w:color="auto"/>
        <w:bottom w:val="none" w:sz="0" w:space="0" w:color="auto"/>
        <w:right w:val="none" w:sz="0" w:space="0" w:color="auto"/>
      </w:divBdr>
    </w:div>
    <w:div w:id="1167403378">
      <w:bodyDiv w:val="1"/>
      <w:marLeft w:val="0"/>
      <w:marRight w:val="0"/>
      <w:marTop w:val="0"/>
      <w:marBottom w:val="0"/>
      <w:divBdr>
        <w:top w:val="none" w:sz="0" w:space="0" w:color="auto"/>
        <w:left w:val="none" w:sz="0" w:space="0" w:color="auto"/>
        <w:bottom w:val="none" w:sz="0" w:space="0" w:color="auto"/>
        <w:right w:val="none" w:sz="0" w:space="0" w:color="auto"/>
      </w:divBdr>
    </w:div>
    <w:div w:id="1217936253">
      <w:bodyDiv w:val="1"/>
      <w:marLeft w:val="0"/>
      <w:marRight w:val="0"/>
      <w:marTop w:val="0"/>
      <w:marBottom w:val="0"/>
      <w:divBdr>
        <w:top w:val="none" w:sz="0" w:space="0" w:color="auto"/>
        <w:left w:val="none" w:sz="0" w:space="0" w:color="auto"/>
        <w:bottom w:val="none" w:sz="0" w:space="0" w:color="auto"/>
        <w:right w:val="none" w:sz="0" w:space="0" w:color="auto"/>
      </w:divBdr>
    </w:div>
    <w:div w:id="1225945193">
      <w:bodyDiv w:val="1"/>
      <w:marLeft w:val="0"/>
      <w:marRight w:val="0"/>
      <w:marTop w:val="0"/>
      <w:marBottom w:val="0"/>
      <w:divBdr>
        <w:top w:val="none" w:sz="0" w:space="0" w:color="auto"/>
        <w:left w:val="none" w:sz="0" w:space="0" w:color="auto"/>
        <w:bottom w:val="none" w:sz="0" w:space="0" w:color="auto"/>
        <w:right w:val="none" w:sz="0" w:space="0" w:color="auto"/>
      </w:divBdr>
    </w:div>
    <w:div w:id="1228682981">
      <w:bodyDiv w:val="1"/>
      <w:marLeft w:val="0"/>
      <w:marRight w:val="0"/>
      <w:marTop w:val="0"/>
      <w:marBottom w:val="0"/>
      <w:divBdr>
        <w:top w:val="none" w:sz="0" w:space="0" w:color="auto"/>
        <w:left w:val="none" w:sz="0" w:space="0" w:color="auto"/>
        <w:bottom w:val="none" w:sz="0" w:space="0" w:color="auto"/>
        <w:right w:val="none" w:sz="0" w:space="0" w:color="auto"/>
      </w:divBdr>
    </w:div>
    <w:div w:id="1294559945">
      <w:bodyDiv w:val="1"/>
      <w:marLeft w:val="0"/>
      <w:marRight w:val="0"/>
      <w:marTop w:val="0"/>
      <w:marBottom w:val="0"/>
      <w:divBdr>
        <w:top w:val="none" w:sz="0" w:space="0" w:color="auto"/>
        <w:left w:val="none" w:sz="0" w:space="0" w:color="auto"/>
        <w:bottom w:val="none" w:sz="0" w:space="0" w:color="auto"/>
        <w:right w:val="none" w:sz="0" w:space="0" w:color="auto"/>
      </w:divBdr>
    </w:div>
    <w:div w:id="1328559426">
      <w:bodyDiv w:val="1"/>
      <w:marLeft w:val="0"/>
      <w:marRight w:val="0"/>
      <w:marTop w:val="0"/>
      <w:marBottom w:val="0"/>
      <w:divBdr>
        <w:top w:val="none" w:sz="0" w:space="0" w:color="auto"/>
        <w:left w:val="none" w:sz="0" w:space="0" w:color="auto"/>
        <w:bottom w:val="none" w:sz="0" w:space="0" w:color="auto"/>
        <w:right w:val="none" w:sz="0" w:space="0" w:color="auto"/>
      </w:divBdr>
    </w:div>
    <w:div w:id="1371954405">
      <w:bodyDiv w:val="1"/>
      <w:marLeft w:val="0"/>
      <w:marRight w:val="0"/>
      <w:marTop w:val="0"/>
      <w:marBottom w:val="0"/>
      <w:divBdr>
        <w:top w:val="none" w:sz="0" w:space="0" w:color="auto"/>
        <w:left w:val="none" w:sz="0" w:space="0" w:color="auto"/>
        <w:bottom w:val="none" w:sz="0" w:space="0" w:color="auto"/>
        <w:right w:val="none" w:sz="0" w:space="0" w:color="auto"/>
      </w:divBdr>
    </w:div>
    <w:div w:id="1411194622">
      <w:bodyDiv w:val="1"/>
      <w:marLeft w:val="0"/>
      <w:marRight w:val="0"/>
      <w:marTop w:val="0"/>
      <w:marBottom w:val="0"/>
      <w:divBdr>
        <w:top w:val="none" w:sz="0" w:space="0" w:color="auto"/>
        <w:left w:val="none" w:sz="0" w:space="0" w:color="auto"/>
        <w:bottom w:val="none" w:sz="0" w:space="0" w:color="auto"/>
        <w:right w:val="none" w:sz="0" w:space="0" w:color="auto"/>
      </w:divBdr>
    </w:div>
    <w:div w:id="1656375915">
      <w:bodyDiv w:val="1"/>
      <w:marLeft w:val="0"/>
      <w:marRight w:val="0"/>
      <w:marTop w:val="0"/>
      <w:marBottom w:val="0"/>
      <w:divBdr>
        <w:top w:val="none" w:sz="0" w:space="0" w:color="auto"/>
        <w:left w:val="none" w:sz="0" w:space="0" w:color="auto"/>
        <w:bottom w:val="none" w:sz="0" w:space="0" w:color="auto"/>
        <w:right w:val="none" w:sz="0" w:space="0" w:color="auto"/>
      </w:divBdr>
    </w:div>
    <w:div w:id="1788429537">
      <w:bodyDiv w:val="1"/>
      <w:marLeft w:val="0"/>
      <w:marRight w:val="0"/>
      <w:marTop w:val="0"/>
      <w:marBottom w:val="0"/>
      <w:divBdr>
        <w:top w:val="none" w:sz="0" w:space="0" w:color="auto"/>
        <w:left w:val="none" w:sz="0" w:space="0" w:color="auto"/>
        <w:bottom w:val="none" w:sz="0" w:space="0" w:color="auto"/>
        <w:right w:val="none" w:sz="0" w:space="0" w:color="auto"/>
      </w:divBdr>
    </w:div>
    <w:div w:id="1816292227">
      <w:bodyDiv w:val="1"/>
      <w:marLeft w:val="0"/>
      <w:marRight w:val="0"/>
      <w:marTop w:val="0"/>
      <w:marBottom w:val="0"/>
      <w:divBdr>
        <w:top w:val="none" w:sz="0" w:space="0" w:color="auto"/>
        <w:left w:val="none" w:sz="0" w:space="0" w:color="auto"/>
        <w:bottom w:val="none" w:sz="0" w:space="0" w:color="auto"/>
        <w:right w:val="none" w:sz="0" w:space="0" w:color="auto"/>
      </w:divBdr>
    </w:div>
    <w:div w:id="1869373773">
      <w:bodyDiv w:val="1"/>
      <w:marLeft w:val="0"/>
      <w:marRight w:val="0"/>
      <w:marTop w:val="0"/>
      <w:marBottom w:val="0"/>
      <w:divBdr>
        <w:top w:val="none" w:sz="0" w:space="0" w:color="auto"/>
        <w:left w:val="none" w:sz="0" w:space="0" w:color="auto"/>
        <w:bottom w:val="none" w:sz="0" w:space="0" w:color="auto"/>
        <w:right w:val="none" w:sz="0" w:space="0" w:color="auto"/>
      </w:divBdr>
    </w:div>
    <w:div w:id="1973825143">
      <w:bodyDiv w:val="1"/>
      <w:marLeft w:val="0"/>
      <w:marRight w:val="0"/>
      <w:marTop w:val="0"/>
      <w:marBottom w:val="0"/>
      <w:divBdr>
        <w:top w:val="none" w:sz="0" w:space="0" w:color="auto"/>
        <w:left w:val="none" w:sz="0" w:space="0" w:color="auto"/>
        <w:bottom w:val="none" w:sz="0" w:space="0" w:color="auto"/>
        <w:right w:val="none" w:sz="0" w:space="0" w:color="auto"/>
      </w:divBdr>
    </w:div>
    <w:div w:id="207947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sp.cz" TargetMode="External"/><Relationship Id="rId18" Type="http://schemas.openxmlformats.org/officeDocument/2006/relationships/hyperlink" Target="http://www.rigips.cz"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rigips.cz" TargetMode="External"/><Relationship Id="rId2" Type="http://schemas.openxmlformats.org/officeDocument/2006/relationships/numbering" Target="numbering.xml"/><Relationship Id="rId16" Type="http://schemas.openxmlformats.org/officeDocument/2006/relationships/hyperlink" Target="http://www.rigips.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mt.cz/vzdelavani/dalsi" TargetMode="External"/><Relationship Id="rId5" Type="http://schemas.openxmlformats.org/officeDocument/2006/relationships/webSettings" Target="webSettings.xml"/><Relationship Id="rId15" Type="http://schemas.openxmlformats.org/officeDocument/2006/relationships/hyperlink" Target="http://www.rigips.cz" TargetMode="External"/><Relationship Id="rId23" Type="http://schemas.openxmlformats.org/officeDocument/2006/relationships/theme" Target="theme/theme1.xml"/><Relationship Id="rId10" Type="http://schemas.openxmlformats.org/officeDocument/2006/relationships/hyperlink" Target="http://www.nuv.cz.univ3"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msmt.cz/vzdelavani"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msmt.cz/vzdelavani"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320CD-91D3-4A68-B855-2681F7B67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31</Pages>
  <Words>5129</Words>
  <Characters>30265</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
    </vt:vector>
  </TitlesOfParts>
  <Company>NUOV</Company>
  <LinksUpToDate>false</LinksUpToDate>
  <CharactersWithSpaces>35324</CharactersWithSpaces>
  <SharedDoc>false</SharedDoc>
  <HLinks>
    <vt:vector size="24" baseType="variant">
      <vt:variant>
        <vt:i4>1638404</vt:i4>
      </vt:variant>
      <vt:variant>
        <vt:i4>75</vt:i4>
      </vt:variant>
      <vt:variant>
        <vt:i4>0</vt:i4>
      </vt:variant>
      <vt:variant>
        <vt:i4>5</vt:i4>
      </vt:variant>
      <vt:variant>
        <vt:lpwstr>http://www.msmt.cz/vzdelavani</vt:lpwstr>
      </vt:variant>
      <vt:variant>
        <vt:lpwstr/>
      </vt:variant>
      <vt:variant>
        <vt:i4>3932230</vt:i4>
      </vt:variant>
      <vt:variant>
        <vt:i4>6</vt:i4>
      </vt:variant>
      <vt:variant>
        <vt:i4>0</vt:i4>
      </vt:variant>
      <vt:variant>
        <vt:i4>5</vt:i4>
      </vt:variant>
      <vt:variant>
        <vt:lpwstr>mailto:jana.kasparova@nuv.cz</vt:lpwstr>
      </vt:variant>
      <vt:variant>
        <vt:lpwstr/>
      </vt:variant>
      <vt:variant>
        <vt:i4>3932230</vt:i4>
      </vt:variant>
      <vt:variant>
        <vt:i4>3</vt:i4>
      </vt:variant>
      <vt:variant>
        <vt:i4>0</vt:i4>
      </vt:variant>
      <vt:variant>
        <vt:i4>5</vt:i4>
      </vt:variant>
      <vt:variant>
        <vt:lpwstr>mailto:jana.kasparova@nuv.cz</vt:lpwstr>
      </vt:variant>
      <vt:variant>
        <vt:lpwstr/>
      </vt:variant>
      <vt:variant>
        <vt:i4>1638404</vt:i4>
      </vt:variant>
      <vt:variant>
        <vt:i4>0</vt:i4>
      </vt:variant>
      <vt:variant>
        <vt:i4>0</vt:i4>
      </vt:variant>
      <vt:variant>
        <vt:i4>5</vt:i4>
      </vt:variant>
      <vt:variant>
        <vt:lpwstr>http://www.msmt.cz/vzdelavani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Kašparová Jana</cp:lastModifiedBy>
  <cp:revision>14</cp:revision>
  <cp:lastPrinted>2014-07-01T13:09:00Z</cp:lastPrinted>
  <dcterms:created xsi:type="dcterms:W3CDTF">2014-07-03T13:30:00Z</dcterms:created>
  <dcterms:modified xsi:type="dcterms:W3CDTF">2015-05-29T21:06:00Z</dcterms:modified>
</cp:coreProperties>
</file>